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1DD" w:rsidRPr="00701183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Очная форма обучения (СПО/</w:t>
      </w:r>
      <w:proofErr w:type="gramStart"/>
      <w:r>
        <w:rPr>
          <w:rFonts w:ascii="Arial" w:eastAsiaTheme="minorEastAsia" w:hAnsi="Arial" w:cs="Arial"/>
          <w:sz w:val="24"/>
          <w:szCs w:val="24"/>
          <w:lang w:eastAsia="ru-RU"/>
        </w:rPr>
        <w:t>ВО</w:t>
      </w:r>
      <w:proofErr w:type="gramEnd"/>
      <w:r>
        <w:rPr>
          <w:rFonts w:ascii="Arial" w:eastAsiaTheme="minorEastAsia" w:hAnsi="Arial" w:cs="Arial"/>
          <w:sz w:val="24"/>
          <w:szCs w:val="24"/>
          <w:lang w:eastAsia="ru-RU"/>
        </w:rPr>
        <w:t>)</w:t>
      </w:r>
    </w:p>
    <w:p w:rsidR="00CA31DD" w:rsidRPr="00701183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A31DD" w:rsidRPr="00014C3C" w:rsidRDefault="00CA31DD" w:rsidP="00CA31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Справка-вызов</w:t>
      </w: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от «___» _________________20___ г. №</w:t>
      </w:r>
      <w:r w:rsidRPr="00014C3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 _______,</w:t>
      </w:r>
      <w:r w:rsidRPr="00014C3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дающая право на предоставление гарантий и компенсаций работникам, совмещающим работу с получением образования</w:t>
      </w:r>
    </w:p>
    <w:p w:rsidR="00CA31DD" w:rsidRPr="00014C3C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A31DD" w:rsidRPr="00014C3C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014C3C">
        <w:rPr>
          <w:rFonts w:ascii="Times New Roman" w:eastAsiaTheme="minorEastAsia" w:hAnsi="Times New Roman" w:cs="Times New Roman"/>
          <w:lang w:eastAsia="ru-RU"/>
        </w:rPr>
        <w:t>Работодателю ____________________________________________________________</w:t>
      </w:r>
      <w:r>
        <w:rPr>
          <w:rFonts w:ascii="Times New Roman" w:eastAsiaTheme="minorEastAsia" w:hAnsi="Times New Roman" w:cs="Times New Roman"/>
          <w:lang w:eastAsia="ru-RU"/>
        </w:rPr>
        <w:t>____________</w:t>
      </w:r>
    </w:p>
    <w:p w:rsidR="00CA31DD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F02017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</w:t>
      </w:r>
      <w:r w:rsidRPr="00F02017">
        <w:rPr>
          <w:rFonts w:ascii="Times New Roman" w:eastAsiaTheme="minorEastAsia" w:hAnsi="Times New Roman" w:cs="Times New Roman"/>
          <w:sz w:val="16"/>
          <w:szCs w:val="16"/>
          <w:lang w:eastAsia="ru-RU"/>
        </w:rPr>
        <w:t>полное наименование организации - работодателя/</w:t>
      </w:r>
      <w:proofErr w:type="spellStart"/>
      <w:r w:rsidRPr="00F02017">
        <w:rPr>
          <w:rFonts w:ascii="Times New Roman" w:eastAsiaTheme="minorEastAsia" w:hAnsi="Times New Roman" w:cs="Times New Roman"/>
          <w:sz w:val="16"/>
          <w:szCs w:val="16"/>
          <w:lang w:eastAsia="ru-RU"/>
        </w:rPr>
        <w:t>фамилия</w:t>
      </w:r>
      <w:proofErr w:type="gramStart"/>
      <w:r w:rsidRPr="00F02017">
        <w:rPr>
          <w:rFonts w:ascii="Times New Roman" w:eastAsiaTheme="minorEastAsia" w:hAnsi="Times New Roman" w:cs="Times New Roman"/>
          <w:sz w:val="16"/>
          <w:szCs w:val="16"/>
          <w:lang w:eastAsia="ru-RU"/>
        </w:rPr>
        <w:t>,и</w:t>
      </w:r>
      <w:proofErr w:type="gramEnd"/>
      <w:r w:rsidRPr="00F02017">
        <w:rPr>
          <w:rFonts w:ascii="Times New Roman" w:eastAsiaTheme="minorEastAsia" w:hAnsi="Times New Roman" w:cs="Times New Roman"/>
          <w:sz w:val="16"/>
          <w:szCs w:val="16"/>
          <w:lang w:eastAsia="ru-RU"/>
        </w:rPr>
        <w:t>мя</w:t>
      </w:r>
      <w:proofErr w:type="spellEnd"/>
      <w:r w:rsidRPr="00F02017">
        <w:rPr>
          <w:rFonts w:ascii="Times New Roman" w:eastAsiaTheme="minorEastAsia" w:hAnsi="Times New Roman" w:cs="Times New Roman"/>
          <w:sz w:val="16"/>
          <w:szCs w:val="16"/>
          <w:lang w:eastAsia="ru-RU"/>
        </w:rPr>
        <w:t>, отчество работодателя - физического лица</w:t>
      </w:r>
    </w:p>
    <w:p w:rsidR="00CA31DD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A31DD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_____________________________________________________________________________________</w:t>
      </w:r>
    </w:p>
    <w:p w:rsidR="00CA31DD" w:rsidRPr="00014C3C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014C3C">
        <w:rPr>
          <w:rFonts w:ascii="Times New Roman" w:eastAsiaTheme="minorEastAsia" w:hAnsi="Times New Roman" w:cs="Times New Roman"/>
          <w:lang w:eastAsia="ru-RU"/>
        </w:rPr>
        <w:t xml:space="preserve">В </w:t>
      </w:r>
      <w:r w:rsidR="00E17BAE">
        <w:rPr>
          <w:rFonts w:ascii="Times New Roman" w:eastAsiaTheme="minorEastAsia" w:hAnsi="Times New Roman" w:cs="Times New Roman"/>
          <w:lang w:eastAsia="ru-RU"/>
        </w:rPr>
        <w:t>соответствии со статьей _________________________</w:t>
      </w:r>
      <w:r w:rsidRPr="00014C3C">
        <w:rPr>
          <w:rFonts w:ascii="Times New Roman" w:eastAsiaTheme="minorEastAsia" w:hAnsi="Times New Roman" w:cs="Times New Roman"/>
          <w:lang w:eastAsia="ru-RU"/>
        </w:rPr>
        <w:t xml:space="preserve"> Трудового кодекса Российской Федерации</w:t>
      </w:r>
    </w:p>
    <w:p w:rsidR="00CA31DD" w:rsidRPr="00E17BAE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014C3C">
        <w:rPr>
          <w:rFonts w:ascii="Times New Roman" w:eastAsiaTheme="minorEastAsia" w:hAnsi="Times New Roman" w:cs="Times New Roman"/>
          <w:lang w:eastAsia="ru-RU"/>
        </w:rPr>
        <w:t xml:space="preserve">                </w:t>
      </w:r>
      <w:r>
        <w:rPr>
          <w:rFonts w:ascii="Times New Roman" w:eastAsiaTheme="minorEastAsia" w:hAnsi="Times New Roman" w:cs="Times New Roman"/>
          <w:lang w:eastAsia="ru-RU"/>
        </w:rPr>
        <w:t xml:space="preserve">                      </w:t>
      </w:r>
      <w:r w:rsidR="00E17BAE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ст. 173 для ВО / ст. 174 для СПО</w:t>
      </w:r>
    </w:p>
    <w:p w:rsidR="00CA31DD" w:rsidRPr="00014C3C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014C3C">
        <w:rPr>
          <w:rFonts w:ascii="Times New Roman" w:eastAsiaTheme="minorEastAsia" w:hAnsi="Times New Roman" w:cs="Times New Roman"/>
          <w:lang w:eastAsia="ru-RU"/>
        </w:rPr>
        <w:t>_____________________________</w:t>
      </w:r>
      <w:bookmarkStart w:id="0" w:name="_GoBack"/>
      <w:bookmarkEnd w:id="0"/>
      <w:r w:rsidRPr="00014C3C">
        <w:rPr>
          <w:rFonts w:ascii="Times New Roman" w:eastAsiaTheme="minorEastAsia" w:hAnsi="Times New Roman" w:cs="Times New Roman"/>
          <w:lang w:eastAsia="ru-RU"/>
        </w:rPr>
        <w:t>___________________________________________</w:t>
      </w:r>
      <w:r>
        <w:rPr>
          <w:rFonts w:ascii="Times New Roman" w:eastAsiaTheme="minorEastAsia" w:hAnsi="Times New Roman" w:cs="Times New Roman"/>
          <w:lang w:eastAsia="ru-RU"/>
        </w:rPr>
        <w:t>____________</w:t>
      </w:r>
      <w:r w:rsidRPr="00014C3C">
        <w:rPr>
          <w:rFonts w:ascii="Times New Roman" w:eastAsiaTheme="minorEastAsia" w:hAnsi="Times New Roman" w:cs="Times New Roman"/>
          <w:lang w:eastAsia="ru-RU"/>
        </w:rPr>
        <w:t>,</w:t>
      </w:r>
    </w:p>
    <w:p w:rsidR="00CA31DD" w:rsidRPr="00F02017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014C3C">
        <w:rPr>
          <w:rFonts w:ascii="Times New Roman" w:eastAsiaTheme="minorEastAsia" w:hAnsi="Times New Roman" w:cs="Times New Roman"/>
          <w:lang w:eastAsia="ru-RU"/>
        </w:rPr>
        <w:t xml:space="preserve">                </w:t>
      </w:r>
      <w:r>
        <w:rPr>
          <w:rFonts w:ascii="Times New Roman" w:eastAsiaTheme="minorEastAsia" w:hAnsi="Times New Roman" w:cs="Times New Roman"/>
          <w:lang w:eastAsia="ru-RU"/>
        </w:rPr>
        <w:t xml:space="preserve">                                    </w:t>
      </w:r>
      <w:r w:rsidRPr="00F02017">
        <w:rPr>
          <w:rFonts w:ascii="Times New Roman" w:eastAsiaTheme="minorEastAsia" w:hAnsi="Times New Roman" w:cs="Times New Roman"/>
          <w:sz w:val="16"/>
          <w:szCs w:val="16"/>
          <w:lang w:eastAsia="ru-RU"/>
        </w:rPr>
        <w:t>фамилия, имя, отчество (в дательном падеже)</w:t>
      </w:r>
    </w:p>
    <w:p w:rsidR="00CA31DD" w:rsidRPr="00014C3C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014C3C">
        <w:rPr>
          <w:rFonts w:ascii="Times New Roman" w:eastAsiaTheme="minorEastAsia" w:hAnsi="Times New Roman" w:cs="Times New Roman"/>
          <w:lang w:eastAsia="ru-RU"/>
        </w:rPr>
        <w:t>обучающемуся</w:t>
      </w:r>
      <w:proofErr w:type="gramEnd"/>
      <w:r>
        <w:rPr>
          <w:rFonts w:ascii="Times New Roman" w:eastAsiaTheme="minorEastAsia" w:hAnsi="Times New Roman" w:cs="Times New Roman"/>
          <w:lang w:eastAsia="ru-RU"/>
        </w:rPr>
        <w:t xml:space="preserve"> по очной</w:t>
      </w:r>
      <w:r w:rsidRPr="00014C3C">
        <w:rPr>
          <w:rFonts w:ascii="Times New Roman" w:eastAsiaTheme="minorEastAsia" w:hAnsi="Times New Roman" w:cs="Times New Roman"/>
          <w:lang w:eastAsia="ru-RU"/>
        </w:rPr>
        <w:t xml:space="preserve"> форме обучения на</w:t>
      </w:r>
      <w:r>
        <w:rPr>
          <w:rFonts w:ascii="Times New Roman" w:eastAsiaTheme="minorEastAsia" w:hAnsi="Times New Roman" w:cs="Times New Roman"/>
          <w:lang w:eastAsia="ru-RU"/>
        </w:rPr>
        <w:t xml:space="preserve"> _____________</w:t>
      </w:r>
      <w:r w:rsidRPr="00014C3C">
        <w:rPr>
          <w:rFonts w:ascii="Times New Roman" w:eastAsiaTheme="minorEastAsia" w:hAnsi="Times New Roman" w:cs="Times New Roman"/>
          <w:lang w:eastAsia="ru-RU"/>
        </w:rPr>
        <w:t xml:space="preserve"> курсе,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014C3C">
        <w:rPr>
          <w:rFonts w:ascii="Times New Roman" w:eastAsiaTheme="minorEastAsia" w:hAnsi="Times New Roman" w:cs="Times New Roman"/>
          <w:lang w:eastAsia="ru-RU"/>
        </w:rPr>
        <w:t xml:space="preserve">предоставляются гарантии и компенсации для </w:t>
      </w:r>
      <w:r>
        <w:rPr>
          <w:rFonts w:ascii="Times New Roman" w:eastAsiaTheme="minorEastAsia" w:hAnsi="Times New Roman" w:cs="Times New Roman"/>
          <w:lang w:eastAsia="ru-RU"/>
        </w:rPr>
        <w:t>прохождения</w:t>
      </w:r>
      <w:r w:rsidRPr="00014C3C">
        <w:rPr>
          <w:rFonts w:ascii="Times New Roman" w:eastAsiaTheme="minorEastAsia" w:hAnsi="Times New Roman" w:cs="Times New Roman"/>
          <w:lang w:eastAsia="ru-RU"/>
        </w:rPr>
        <w:t>______________________________</w:t>
      </w:r>
      <w:r>
        <w:rPr>
          <w:rFonts w:ascii="Times New Roman" w:eastAsiaTheme="minorEastAsia" w:hAnsi="Times New Roman" w:cs="Times New Roman"/>
          <w:lang w:eastAsia="ru-RU"/>
        </w:rPr>
        <w:t>____________________________</w:t>
      </w:r>
    </w:p>
    <w:p w:rsidR="00CA31DD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14C3C">
        <w:rPr>
          <w:rFonts w:ascii="Times New Roman" w:eastAsiaTheme="minorEastAsia" w:hAnsi="Times New Roman" w:cs="Times New Roman"/>
          <w:lang w:eastAsia="ru-RU"/>
        </w:rPr>
        <w:t xml:space="preserve">                            </w:t>
      </w:r>
      <w:r>
        <w:rPr>
          <w:rFonts w:ascii="Times New Roman" w:eastAsiaTheme="minorEastAsia" w:hAnsi="Times New Roman" w:cs="Times New Roman"/>
          <w:lang w:eastAsia="ru-RU"/>
        </w:rPr>
        <w:t xml:space="preserve">                               </w:t>
      </w:r>
      <w:r w:rsidRPr="00F02017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промежуточной аттес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тации / для подготовки и защиты выпускной </w:t>
      </w:r>
    </w:p>
    <w:p w:rsidR="00CA31DD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CA31DD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квалификационной работы</w:t>
      </w:r>
      <w:r w:rsidRPr="00F0201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и сдачи итоговых государственных экзаменов / _____________________________________________________________________________________________</w:t>
      </w:r>
    </w:p>
    <w:p w:rsidR="00CA31DD" w:rsidRPr="00CA31DD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</w:t>
      </w:r>
      <w:r w:rsidRPr="00CA31DD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сдачи итоговых государственных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экзаменов</w:t>
      </w:r>
    </w:p>
    <w:p w:rsidR="00CA31DD" w:rsidRPr="00F02017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A31DD" w:rsidRPr="00014C3C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014C3C">
        <w:rPr>
          <w:rFonts w:ascii="Times New Roman" w:eastAsiaTheme="minorEastAsia" w:hAnsi="Times New Roman" w:cs="Times New Roman"/>
          <w:lang w:eastAsia="ru-RU"/>
        </w:rPr>
        <w:t>с _________________________________</w:t>
      </w:r>
      <w:r>
        <w:rPr>
          <w:rFonts w:ascii="Times New Roman" w:eastAsiaTheme="minorEastAsia" w:hAnsi="Times New Roman" w:cs="Times New Roman"/>
          <w:lang w:eastAsia="ru-RU"/>
        </w:rPr>
        <w:t>_____</w:t>
      </w:r>
      <w:r w:rsidRPr="00014C3C">
        <w:rPr>
          <w:rFonts w:ascii="Times New Roman" w:eastAsiaTheme="minorEastAsia" w:hAnsi="Times New Roman" w:cs="Times New Roman"/>
          <w:lang w:eastAsia="ru-RU"/>
        </w:rPr>
        <w:t xml:space="preserve"> по __________________________________</w:t>
      </w:r>
      <w:r>
        <w:rPr>
          <w:rFonts w:ascii="Times New Roman" w:eastAsiaTheme="minorEastAsia" w:hAnsi="Times New Roman" w:cs="Times New Roman"/>
          <w:lang w:eastAsia="ru-RU"/>
        </w:rPr>
        <w:t>________</w:t>
      </w:r>
    </w:p>
    <w:p w:rsidR="00CA31DD" w:rsidRPr="0084139E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14C3C">
        <w:rPr>
          <w:rFonts w:ascii="Times New Roman" w:eastAsiaTheme="minorEastAsia" w:hAnsi="Times New Roman" w:cs="Times New Roman"/>
          <w:lang w:eastAsia="ru-RU"/>
        </w:rPr>
        <w:t xml:space="preserve">        </w:t>
      </w:r>
      <w:r>
        <w:rPr>
          <w:rFonts w:ascii="Times New Roman" w:eastAsiaTheme="minorEastAsia" w:hAnsi="Times New Roman" w:cs="Times New Roman"/>
          <w:lang w:eastAsia="ru-RU"/>
        </w:rPr>
        <w:t xml:space="preserve">                       </w:t>
      </w:r>
      <w:r w:rsidRPr="00014C3C">
        <w:rPr>
          <w:rFonts w:ascii="Times New Roman" w:eastAsiaTheme="minorEastAsia" w:hAnsi="Times New Roman" w:cs="Times New Roman"/>
          <w:lang w:eastAsia="ru-RU"/>
        </w:rPr>
        <w:t xml:space="preserve">  </w:t>
      </w:r>
      <w:r w:rsidRPr="0084139E">
        <w:rPr>
          <w:rFonts w:ascii="Times New Roman" w:eastAsiaTheme="minorEastAsia" w:hAnsi="Times New Roman" w:cs="Times New Roman"/>
          <w:sz w:val="20"/>
          <w:szCs w:val="20"/>
          <w:lang w:eastAsia="ru-RU"/>
        </w:rPr>
        <w:t>число, месяц, год                                                       число, месяц, год</w:t>
      </w:r>
    </w:p>
    <w:p w:rsidR="00CA31DD" w:rsidRPr="00014C3C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014C3C">
        <w:rPr>
          <w:rFonts w:ascii="Times New Roman" w:eastAsiaTheme="minorEastAsia" w:hAnsi="Times New Roman" w:cs="Times New Roman"/>
          <w:lang w:eastAsia="ru-RU"/>
        </w:rPr>
        <w:t>продолжительностью __________________ календарных дней.</w:t>
      </w:r>
    </w:p>
    <w:p w:rsidR="00CA31DD" w:rsidRPr="0084139E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4139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(количество)</w:t>
      </w:r>
    </w:p>
    <w:p w:rsidR="00CA31DD" w:rsidRPr="00014C3C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CA31DD" w:rsidRPr="00014C3C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«Вологодский государственный университет» (</w:t>
      </w:r>
      <w:proofErr w:type="spellStart"/>
      <w:r>
        <w:rPr>
          <w:rFonts w:ascii="Times New Roman" w:eastAsiaTheme="minorEastAsia" w:hAnsi="Times New Roman" w:cs="Times New Roman"/>
          <w:lang w:eastAsia="ru-RU"/>
        </w:rPr>
        <w:t>ВоГУ</w:t>
      </w:r>
      <w:proofErr w:type="spellEnd"/>
      <w:r>
        <w:rPr>
          <w:rFonts w:ascii="Times New Roman" w:eastAsiaTheme="minorEastAsia" w:hAnsi="Times New Roman" w:cs="Times New Roman"/>
          <w:lang w:eastAsia="ru-RU"/>
        </w:rPr>
        <w:t>)</w:t>
      </w:r>
    </w:p>
    <w:p w:rsidR="00CA31DD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014C3C">
        <w:rPr>
          <w:rFonts w:ascii="Times New Roman" w:eastAsiaTheme="minorEastAsia" w:hAnsi="Times New Roman" w:cs="Times New Roman"/>
          <w:lang w:eastAsia="ru-RU"/>
        </w:rPr>
        <w:t>имеет    свидетельство    о   государственной    аккредитации,   выданное</w:t>
      </w:r>
    </w:p>
    <w:p w:rsidR="00CA31DD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Федеральной службой по надзору в сфере образования и науки</w:t>
      </w:r>
    </w:p>
    <w:p w:rsidR="00CA31DD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CA31DD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Свидетельство о государственной аккредитации _______________________________________</w:t>
      </w:r>
    </w:p>
    <w:p w:rsidR="00CA31DD" w:rsidRPr="0084139E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Дата выдачи, №</w:t>
      </w:r>
    </w:p>
    <w:p w:rsidR="00CA31DD" w:rsidRPr="00014C3C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014C3C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_________________________________________________________________________</w:t>
      </w:r>
      <w:r>
        <w:rPr>
          <w:rFonts w:ascii="Times New Roman" w:eastAsiaTheme="minorEastAsia" w:hAnsi="Times New Roman" w:cs="Times New Roman"/>
          <w:lang w:eastAsia="ru-RU"/>
        </w:rPr>
        <w:t>____________</w:t>
      </w:r>
    </w:p>
    <w:p w:rsidR="00CA31DD" w:rsidRPr="0084139E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4139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Серия</w:t>
      </w:r>
    </w:p>
    <w:p w:rsidR="00CA31DD" w:rsidRPr="00014C3C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014C3C">
        <w:rPr>
          <w:rFonts w:ascii="Times New Roman" w:eastAsiaTheme="minorEastAsia" w:hAnsi="Times New Roman" w:cs="Times New Roman"/>
          <w:lang w:eastAsia="ru-RU"/>
        </w:rPr>
        <w:t xml:space="preserve">                    </w:t>
      </w:r>
    </w:p>
    <w:p w:rsidR="00CA31DD" w:rsidRPr="00014C3C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014C3C">
        <w:rPr>
          <w:rFonts w:ascii="Times New Roman" w:eastAsiaTheme="minorEastAsia" w:hAnsi="Times New Roman" w:cs="Times New Roman"/>
          <w:lang w:eastAsia="ru-RU"/>
        </w:rPr>
        <w:t>по образовательной программе ________________________________</w:t>
      </w:r>
      <w:r>
        <w:rPr>
          <w:rFonts w:ascii="Times New Roman" w:eastAsiaTheme="minorEastAsia" w:hAnsi="Times New Roman" w:cs="Times New Roman"/>
          <w:lang w:eastAsia="ru-RU"/>
        </w:rPr>
        <w:t>______________</w:t>
      </w:r>
      <w:r w:rsidRPr="00014C3C">
        <w:rPr>
          <w:rFonts w:ascii="Times New Roman" w:eastAsiaTheme="minorEastAsia" w:hAnsi="Times New Roman" w:cs="Times New Roman"/>
          <w:lang w:eastAsia="ru-RU"/>
        </w:rPr>
        <w:t xml:space="preserve"> образования</w:t>
      </w:r>
    </w:p>
    <w:p w:rsidR="00CA31DD" w:rsidRPr="0084139E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14C3C">
        <w:rPr>
          <w:rFonts w:ascii="Times New Roman" w:eastAsiaTheme="minorEastAsia" w:hAnsi="Times New Roman" w:cs="Times New Roman"/>
          <w:lang w:eastAsia="ru-RU"/>
        </w:rPr>
        <w:t xml:space="preserve">                           </w:t>
      </w:r>
      <w:r>
        <w:rPr>
          <w:rFonts w:ascii="Times New Roman" w:eastAsiaTheme="minorEastAsia" w:hAnsi="Times New Roman" w:cs="Times New Roman"/>
          <w:lang w:eastAsia="ru-RU"/>
        </w:rPr>
        <w:t xml:space="preserve">                                        </w:t>
      </w:r>
      <w:r w:rsidRPr="0084139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среднего профессионального / высшего  </w:t>
      </w:r>
    </w:p>
    <w:p w:rsidR="00CA31DD" w:rsidRPr="00014C3C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по </w:t>
      </w:r>
      <w:r w:rsidRPr="00014C3C">
        <w:rPr>
          <w:rFonts w:ascii="Times New Roman" w:eastAsiaTheme="minorEastAsia" w:hAnsi="Times New Roman" w:cs="Times New Roman"/>
          <w:lang w:eastAsia="ru-RU"/>
        </w:rPr>
        <w:t>специальности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014C3C">
        <w:rPr>
          <w:rFonts w:ascii="Times New Roman" w:eastAsiaTheme="minorEastAsia" w:hAnsi="Times New Roman" w:cs="Times New Roman"/>
          <w:lang w:eastAsia="ru-RU"/>
        </w:rPr>
        <w:t>/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014C3C">
        <w:rPr>
          <w:rFonts w:ascii="Times New Roman" w:eastAsiaTheme="minorEastAsia" w:hAnsi="Times New Roman" w:cs="Times New Roman"/>
          <w:lang w:eastAsia="ru-RU"/>
        </w:rPr>
        <w:t>направлению подготовки _______________________</w:t>
      </w:r>
      <w:r>
        <w:rPr>
          <w:rFonts w:ascii="Times New Roman" w:eastAsiaTheme="minorEastAsia" w:hAnsi="Times New Roman" w:cs="Times New Roman"/>
          <w:lang w:eastAsia="ru-RU"/>
        </w:rPr>
        <w:t>______________________</w:t>
      </w:r>
    </w:p>
    <w:p w:rsidR="00CA31DD" w:rsidRPr="007B7524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14C3C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</w:t>
      </w:r>
      <w:r>
        <w:rPr>
          <w:rFonts w:ascii="Times New Roman" w:eastAsiaTheme="minorEastAsia" w:hAnsi="Times New Roman" w:cs="Times New Roman"/>
          <w:lang w:eastAsia="ru-RU"/>
        </w:rPr>
        <w:t xml:space="preserve">                            </w:t>
      </w:r>
      <w:r w:rsidRPr="00014C3C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7B7524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код и наименование специальности / направления подготовки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,</w:t>
      </w:r>
    </w:p>
    <w:p w:rsidR="00CA31DD" w:rsidRPr="00014C3C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014C3C">
        <w:rPr>
          <w:rFonts w:ascii="Times New Roman" w:eastAsiaTheme="minorEastAsia" w:hAnsi="Times New Roman" w:cs="Times New Roman"/>
          <w:lang w:eastAsia="ru-RU"/>
        </w:rPr>
        <w:t>______________________________________</w:t>
      </w:r>
      <w:r>
        <w:rPr>
          <w:rFonts w:ascii="Times New Roman" w:eastAsiaTheme="minorEastAsia" w:hAnsi="Times New Roman" w:cs="Times New Roman"/>
          <w:lang w:eastAsia="ru-RU"/>
        </w:rPr>
        <w:t>______________________________________________</w:t>
      </w:r>
      <w:r w:rsidRPr="00014C3C">
        <w:rPr>
          <w:rFonts w:ascii="Times New Roman" w:eastAsiaTheme="minorEastAsia" w:hAnsi="Times New Roman" w:cs="Times New Roman"/>
          <w:lang w:eastAsia="ru-RU"/>
        </w:rPr>
        <w:t>.</w:t>
      </w:r>
    </w:p>
    <w:p w:rsidR="00CA31DD" w:rsidRPr="00994D9A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14C3C">
        <w:rPr>
          <w:rFonts w:ascii="Times New Roman" w:eastAsiaTheme="minorEastAsia" w:hAnsi="Times New Roman" w:cs="Times New Roman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lang w:eastAsia="ru-RU"/>
        </w:rPr>
        <w:t xml:space="preserve">                       </w:t>
      </w:r>
      <w:r w:rsidRPr="00014C3C">
        <w:rPr>
          <w:rFonts w:ascii="Times New Roman" w:eastAsiaTheme="minorEastAsia" w:hAnsi="Times New Roman" w:cs="Times New Roman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наименование направленности (профиля / специализации)</w:t>
      </w:r>
    </w:p>
    <w:p w:rsidR="00CA31DD" w:rsidRPr="00014C3C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A31DD" w:rsidRPr="00014C3C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___________________</w:t>
      </w:r>
      <w:r w:rsidRPr="00014C3C">
        <w:rPr>
          <w:rFonts w:ascii="Times New Roman" w:eastAsiaTheme="minorEastAsia" w:hAnsi="Times New Roman" w:cs="Times New Roman"/>
          <w:lang w:eastAsia="ru-RU"/>
        </w:rPr>
        <w:t xml:space="preserve">             </w:t>
      </w:r>
      <w:r>
        <w:rPr>
          <w:rFonts w:ascii="Times New Roman" w:eastAsiaTheme="minorEastAsia" w:hAnsi="Times New Roman" w:cs="Times New Roman"/>
          <w:lang w:eastAsia="ru-RU"/>
        </w:rPr>
        <w:t xml:space="preserve">     </w:t>
      </w:r>
      <w:r w:rsidRPr="00014C3C">
        <w:rPr>
          <w:rFonts w:ascii="Times New Roman" w:eastAsiaTheme="minorEastAsia" w:hAnsi="Times New Roman" w:cs="Times New Roman"/>
          <w:lang w:eastAsia="ru-RU"/>
        </w:rPr>
        <w:t xml:space="preserve">  _________  </w:t>
      </w:r>
      <w:r>
        <w:rPr>
          <w:rFonts w:ascii="Times New Roman" w:eastAsiaTheme="minorEastAsia" w:hAnsi="Times New Roman" w:cs="Times New Roman"/>
          <w:lang w:eastAsia="ru-RU"/>
        </w:rPr>
        <w:t xml:space="preserve">                               </w:t>
      </w:r>
      <w:r w:rsidRPr="00014C3C">
        <w:rPr>
          <w:rFonts w:ascii="Times New Roman" w:eastAsiaTheme="minorEastAsia" w:hAnsi="Times New Roman" w:cs="Times New Roman"/>
          <w:lang w:eastAsia="ru-RU"/>
        </w:rPr>
        <w:t>_________________________</w:t>
      </w:r>
    </w:p>
    <w:p w:rsidR="00CA31DD" w:rsidRPr="00014C3C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014C3C">
        <w:rPr>
          <w:rFonts w:ascii="Times New Roman" w:eastAsiaTheme="minorEastAsia" w:hAnsi="Times New Roman" w:cs="Times New Roman"/>
          <w:lang w:eastAsia="ru-RU"/>
        </w:rPr>
        <w:t xml:space="preserve">      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>Декан/директор МТ</w:t>
      </w:r>
      <w:r>
        <w:rPr>
          <w:rFonts w:ascii="Times New Roman" w:eastAsiaTheme="minorEastAsia" w:hAnsi="Times New Roman" w:cs="Times New Roman"/>
          <w:lang w:eastAsia="ru-RU"/>
        </w:rPr>
        <w:t xml:space="preserve">            </w:t>
      </w:r>
      <w:r w:rsidRPr="00014C3C">
        <w:rPr>
          <w:rFonts w:ascii="Times New Roman" w:eastAsiaTheme="minorEastAsia" w:hAnsi="Times New Roman" w:cs="Times New Roman"/>
          <w:lang w:eastAsia="ru-RU"/>
        </w:rPr>
        <w:t xml:space="preserve"> М.П.  </w:t>
      </w:r>
      <w:r>
        <w:rPr>
          <w:rFonts w:ascii="Times New Roman" w:eastAsiaTheme="minorEastAsia" w:hAnsi="Times New Roman" w:cs="Times New Roman"/>
          <w:lang w:eastAsia="ru-RU"/>
        </w:rPr>
        <w:t xml:space="preserve">  </w:t>
      </w:r>
      <w:r w:rsidRPr="00014C3C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994D9A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подпись                                        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</w:t>
      </w:r>
      <w:r w:rsidRPr="00994D9A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фамилия, имя, отчество</w:t>
      </w:r>
    </w:p>
    <w:p w:rsidR="00CA31DD" w:rsidRPr="00014C3C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A31DD" w:rsidRPr="00014C3C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bookmarkStart w:id="1" w:name="sub_1002"/>
      <w:r w:rsidRPr="00014C3C">
        <w:rPr>
          <w:rFonts w:ascii="Times New Roman" w:eastAsiaTheme="minorEastAsia" w:hAnsi="Times New Roman" w:cs="Times New Roman"/>
          <w:lang w:eastAsia="ru-RU"/>
        </w:rPr>
        <w:t>-------------------------------------</w:t>
      </w:r>
    </w:p>
    <w:p w:rsidR="00CA31DD" w:rsidRPr="00CA31DD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bookmarkStart w:id="2" w:name="sub_1011"/>
      <w:bookmarkEnd w:id="1"/>
      <w:r w:rsidRPr="00014C3C">
        <w:rPr>
          <w:rFonts w:ascii="Times New Roman" w:eastAsiaTheme="minorEastAsia" w:hAnsi="Times New Roman" w:cs="Times New Roman"/>
          <w:lang w:eastAsia="ru-RU"/>
        </w:rPr>
        <w:t>линия отрыва</w:t>
      </w:r>
      <w:bookmarkEnd w:id="2"/>
    </w:p>
    <w:p w:rsidR="00CA31DD" w:rsidRPr="00014C3C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014C3C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_________________________________________________________________________</w:t>
      </w:r>
      <w:r>
        <w:rPr>
          <w:rFonts w:ascii="Times New Roman" w:eastAsiaTheme="minorEastAsia" w:hAnsi="Times New Roman" w:cs="Times New Roman"/>
          <w:lang w:eastAsia="ru-RU"/>
        </w:rPr>
        <w:t>____________</w:t>
      </w:r>
    </w:p>
    <w:p w:rsidR="00CA31DD" w:rsidRPr="00994D9A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994D9A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                                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</w:t>
      </w:r>
      <w:r w:rsidRPr="00994D9A">
        <w:rPr>
          <w:rFonts w:ascii="Times New Roman" w:eastAsiaTheme="minorEastAsia" w:hAnsi="Times New Roman" w:cs="Times New Roman"/>
          <w:sz w:val="18"/>
          <w:szCs w:val="18"/>
          <w:lang w:eastAsia="ru-RU"/>
        </w:rPr>
        <w:t>фамилия, имя, отчество</w:t>
      </w:r>
    </w:p>
    <w:p w:rsidR="00CA31DD" w:rsidRPr="00014C3C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014C3C">
        <w:rPr>
          <w:rFonts w:ascii="Times New Roman" w:eastAsiaTheme="minorEastAsia" w:hAnsi="Times New Roman" w:cs="Times New Roman"/>
          <w:lang w:eastAsia="ru-RU"/>
        </w:rPr>
        <w:t>находился</w:t>
      </w:r>
      <w:r>
        <w:rPr>
          <w:rFonts w:ascii="Times New Roman" w:eastAsiaTheme="minorEastAsia" w:hAnsi="Times New Roman" w:cs="Times New Roman"/>
          <w:lang w:eastAsia="ru-RU"/>
        </w:rPr>
        <w:t xml:space="preserve"> в </w:t>
      </w:r>
      <w:r w:rsidRPr="00994D9A">
        <w:rPr>
          <w:rFonts w:ascii="Times New Roman" w:eastAsiaTheme="minorEastAsia" w:hAnsi="Times New Roman" w:cs="Times New Roman"/>
          <w:lang w:eastAsia="ru-RU"/>
        </w:rPr>
        <w:t>Феде</w:t>
      </w:r>
      <w:r>
        <w:rPr>
          <w:rFonts w:ascii="Times New Roman" w:eastAsiaTheme="minorEastAsia" w:hAnsi="Times New Roman" w:cs="Times New Roman"/>
          <w:lang w:eastAsia="ru-RU"/>
        </w:rPr>
        <w:t>ральном</w:t>
      </w:r>
      <w:r w:rsidRPr="00994D9A">
        <w:rPr>
          <w:rFonts w:ascii="Times New Roman" w:eastAsiaTheme="minorEastAsia" w:hAnsi="Times New Roman" w:cs="Times New Roman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lang w:eastAsia="ru-RU"/>
        </w:rPr>
        <w:t>государственном бюджетном образовательном учреждении</w:t>
      </w:r>
      <w:r w:rsidRPr="00994D9A">
        <w:rPr>
          <w:rFonts w:ascii="Times New Roman" w:eastAsiaTheme="minorEastAsia" w:hAnsi="Times New Roman" w:cs="Times New Roman"/>
          <w:lang w:eastAsia="ru-RU"/>
        </w:rPr>
        <w:t xml:space="preserve"> высшего образования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994D9A">
        <w:rPr>
          <w:rFonts w:ascii="Times New Roman" w:eastAsiaTheme="minorEastAsia" w:hAnsi="Times New Roman" w:cs="Times New Roman"/>
          <w:lang w:eastAsia="ru-RU"/>
        </w:rPr>
        <w:t>«Вологодский государственный университет» (</w:t>
      </w:r>
      <w:proofErr w:type="spellStart"/>
      <w:r w:rsidRPr="00994D9A">
        <w:rPr>
          <w:rFonts w:ascii="Times New Roman" w:eastAsiaTheme="minorEastAsia" w:hAnsi="Times New Roman" w:cs="Times New Roman"/>
          <w:lang w:eastAsia="ru-RU"/>
        </w:rPr>
        <w:t>ВоГУ</w:t>
      </w:r>
      <w:proofErr w:type="spellEnd"/>
      <w:r w:rsidRPr="00994D9A">
        <w:rPr>
          <w:rFonts w:ascii="Times New Roman" w:eastAsiaTheme="minorEastAsia" w:hAnsi="Times New Roman" w:cs="Times New Roman"/>
          <w:lang w:eastAsia="ru-RU"/>
        </w:rPr>
        <w:t>)</w:t>
      </w:r>
    </w:p>
    <w:p w:rsidR="00CA31DD" w:rsidRPr="00014C3C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014C3C">
        <w:rPr>
          <w:rFonts w:ascii="Times New Roman" w:eastAsiaTheme="minorEastAsia" w:hAnsi="Times New Roman" w:cs="Times New Roman"/>
          <w:lang w:eastAsia="ru-RU"/>
        </w:rPr>
        <w:t>с _______________________ по ________________________.</w:t>
      </w:r>
    </w:p>
    <w:p w:rsidR="00CA31DD" w:rsidRPr="00CA31DD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                      </w:t>
      </w:r>
      <w:r w:rsidRPr="00994D9A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число, месяц, год            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         </w:t>
      </w:r>
      <w:r w:rsidRPr="00994D9A">
        <w:rPr>
          <w:rFonts w:ascii="Times New Roman" w:eastAsiaTheme="minorEastAsia" w:hAnsi="Times New Roman" w:cs="Times New Roman"/>
          <w:sz w:val="18"/>
          <w:szCs w:val="18"/>
          <w:lang w:eastAsia="ru-RU"/>
        </w:rPr>
        <w:t>число, месяц, год</w:t>
      </w:r>
    </w:p>
    <w:p w:rsidR="00CA31DD" w:rsidRPr="00014C3C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___________________</w:t>
      </w:r>
      <w:r w:rsidRPr="00014C3C">
        <w:rPr>
          <w:rFonts w:ascii="Times New Roman" w:eastAsiaTheme="minorEastAsia" w:hAnsi="Times New Roman" w:cs="Times New Roman"/>
          <w:lang w:eastAsia="ru-RU"/>
        </w:rPr>
        <w:t xml:space="preserve">             </w:t>
      </w:r>
      <w:r>
        <w:rPr>
          <w:rFonts w:ascii="Times New Roman" w:eastAsiaTheme="minorEastAsia" w:hAnsi="Times New Roman" w:cs="Times New Roman"/>
          <w:lang w:eastAsia="ru-RU"/>
        </w:rPr>
        <w:t xml:space="preserve">     </w:t>
      </w:r>
      <w:r w:rsidRPr="00014C3C">
        <w:rPr>
          <w:rFonts w:ascii="Times New Roman" w:eastAsiaTheme="minorEastAsia" w:hAnsi="Times New Roman" w:cs="Times New Roman"/>
          <w:lang w:eastAsia="ru-RU"/>
        </w:rPr>
        <w:t xml:space="preserve">  _________  </w:t>
      </w:r>
      <w:r>
        <w:rPr>
          <w:rFonts w:ascii="Times New Roman" w:eastAsiaTheme="minorEastAsia" w:hAnsi="Times New Roman" w:cs="Times New Roman"/>
          <w:lang w:eastAsia="ru-RU"/>
        </w:rPr>
        <w:t xml:space="preserve">                               </w:t>
      </w:r>
      <w:r w:rsidRPr="00014C3C">
        <w:rPr>
          <w:rFonts w:ascii="Times New Roman" w:eastAsiaTheme="minorEastAsia" w:hAnsi="Times New Roman" w:cs="Times New Roman"/>
          <w:lang w:eastAsia="ru-RU"/>
        </w:rPr>
        <w:t>_________________________</w:t>
      </w:r>
    </w:p>
    <w:p w:rsidR="007959EB" w:rsidRPr="00CA31DD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014C3C">
        <w:rPr>
          <w:rFonts w:ascii="Times New Roman" w:eastAsiaTheme="minorEastAsia" w:hAnsi="Times New Roman" w:cs="Times New Roman"/>
          <w:lang w:eastAsia="ru-RU"/>
        </w:rPr>
        <w:t xml:space="preserve">      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>Декан/директор МТ</w:t>
      </w:r>
      <w:r>
        <w:rPr>
          <w:rFonts w:ascii="Times New Roman" w:eastAsiaTheme="minorEastAsia" w:hAnsi="Times New Roman" w:cs="Times New Roman"/>
          <w:lang w:eastAsia="ru-RU"/>
        </w:rPr>
        <w:t xml:space="preserve">            </w:t>
      </w:r>
      <w:r w:rsidRPr="00014C3C">
        <w:rPr>
          <w:rFonts w:ascii="Times New Roman" w:eastAsiaTheme="minorEastAsia" w:hAnsi="Times New Roman" w:cs="Times New Roman"/>
          <w:lang w:eastAsia="ru-RU"/>
        </w:rPr>
        <w:t xml:space="preserve"> М.П.  </w:t>
      </w:r>
      <w:r>
        <w:rPr>
          <w:rFonts w:ascii="Times New Roman" w:eastAsiaTheme="minorEastAsia" w:hAnsi="Times New Roman" w:cs="Times New Roman"/>
          <w:lang w:eastAsia="ru-RU"/>
        </w:rPr>
        <w:t xml:space="preserve">  </w:t>
      </w:r>
      <w:r w:rsidRPr="00014C3C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994D9A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подпись                                        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</w:t>
      </w:r>
      <w:r w:rsidRPr="00994D9A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>фамилия, имя, отчество</w:t>
      </w:r>
    </w:p>
    <w:sectPr w:rsidR="007959EB" w:rsidRPr="00CA31DD" w:rsidSect="00140A47">
      <w:headerReference w:type="even" r:id="rId9"/>
      <w:headerReference w:type="default" r:id="rId10"/>
      <w:footerReference w:type="even" r:id="rId11"/>
      <w:footerReference w:type="default" r:id="rId12"/>
      <w:pgSz w:w="11906" w:h="16820"/>
      <w:pgMar w:top="1276" w:right="701" w:bottom="1134" w:left="184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3C9" w:rsidRDefault="00B263C9">
      <w:pPr>
        <w:spacing w:after="0" w:line="240" w:lineRule="auto"/>
      </w:pPr>
      <w:r>
        <w:separator/>
      </w:r>
    </w:p>
  </w:endnote>
  <w:endnote w:type="continuationSeparator" w:id="0">
    <w:p w:rsidR="00B263C9" w:rsidRDefault="00B26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4D7" w:rsidRDefault="00AE04D7" w:rsidP="00AE04D7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E04D7" w:rsidRDefault="00AE04D7" w:rsidP="00AE04D7">
    <w:pPr>
      <w:pStyle w:val="a8"/>
      <w:ind w:right="360"/>
    </w:pPr>
  </w:p>
  <w:p w:rsidR="00CE5DA3" w:rsidRDefault="00CE5DA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4D7" w:rsidRPr="00436CDC" w:rsidRDefault="00140A47" w:rsidP="00436CDC">
    <w:pPr>
      <w:pStyle w:val="a8"/>
      <w:rPr>
        <w:rFonts w:ascii="Times New Roman" w:hAnsi="Times New Roman" w:cs="Times New Roman"/>
        <w:sz w:val="16"/>
      </w:rPr>
    </w:pPr>
    <w:r w:rsidRPr="00436CDC">
      <w:rPr>
        <w:rFonts w:ascii="Times New Roman" w:hAnsi="Times New Roman" w:cs="Times New Roman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3C9" w:rsidRDefault="00B263C9">
      <w:pPr>
        <w:spacing w:after="0" w:line="240" w:lineRule="auto"/>
      </w:pPr>
      <w:r>
        <w:separator/>
      </w:r>
    </w:p>
  </w:footnote>
  <w:footnote w:type="continuationSeparator" w:id="0">
    <w:p w:rsidR="00B263C9" w:rsidRDefault="00B26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CDC" w:rsidRDefault="00436CDC">
    <w:pPr>
      <w:pStyle w:val="ab"/>
    </w:pPr>
  </w:p>
  <w:p w:rsidR="00CE5DA3" w:rsidRDefault="00CE5DA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71A" w:rsidRDefault="00A8571A">
    <w:pPr>
      <w:pStyle w:val="ab"/>
    </w:pPr>
  </w:p>
  <w:p w:rsidR="00A8571A" w:rsidRDefault="00A8571A">
    <w:pPr>
      <w:pStyle w:val="ab"/>
    </w:pPr>
  </w:p>
  <w:p w:rsidR="00CE5DA3" w:rsidRDefault="00CE5DA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49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4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1200" w:hanging="480"/>
      </w:pPr>
      <w:rPr>
        <w:rFonts w:cs="Times New Roman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  <w:rPr>
        <w:rFonts w:cs="Times New Roman"/>
        <w:sz w:val="24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1.%1."/>
      <w:lvlJc w:val="left"/>
      <w:pPr>
        <w:tabs>
          <w:tab w:val="num" w:pos="0"/>
        </w:tabs>
      </w:pPr>
      <w:rPr>
        <w:rFonts w:cs="Times New Roman"/>
        <w:sz w:val="24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4.1.%1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/>
      </w:rPr>
    </w:lvl>
  </w:abstractNum>
  <w:abstractNum w:abstractNumId="8">
    <w:nsid w:val="00000009"/>
    <w:multiLevelType w:val="multilevel"/>
    <w:tmpl w:val="00000009"/>
    <w:name w:val="WW8Num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>
    <w:nsid w:val="000D32E0"/>
    <w:multiLevelType w:val="hybridMultilevel"/>
    <w:tmpl w:val="D366B222"/>
    <w:lvl w:ilvl="0" w:tplc="7550F8E4">
      <w:start w:val="1"/>
      <w:numFmt w:val="decimal"/>
      <w:lvlText w:val="%1."/>
      <w:lvlJc w:val="left"/>
      <w:pPr>
        <w:ind w:left="927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AC43A05"/>
    <w:multiLevelType w:val="hybridMultilevel"/>
    <w:tmpl w:val="12CC5B68"/>
    <w:lvl w:ilvl="0" w:tplc="5F3E68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0B0E4B1A"/>
    <w:multiLevelType w:val="hybridMultilevel"/>
    <w:tmpl w:val="B016CA7A"/>
    <w:lvl w:ilvl="0" w:tplc="5F3E6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B4C1BD8"/>
    <w:multiLevelType w:val="multilevel"/>
    <w:tmpl w:val="B276F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110D6007"/>
    <w:multiLevelType w:val="hybridMultilevel"/>
    <w:tmpl w:val="4D1456E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5301077"/>
    <w:multiLevelType w:val="hybridMultilevel"/>
    <w:tmpl w:val="D2801E6A"/>
    <w:name w:val="WW8Num73"/>
    <w:lvl w:ilvl="0" w:tplc="D43A4608">
      <w:start w:val="2"/>
      <w:numFmt w:val="decimal"/>
      <w:lvlText w:val="1.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9976F70"/>
    <w:multiLevelType w:val="hybridMultilevel"/>
    <w:tmpl w:val="E5DE0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1C80035C"/>
    <w:multiLevelType w:val="multilevel"/>
    <w:tmpl w:val="64801798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31"/>
        </w:tabs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42"/>
        </w:tabs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13"/>
        </w:tabs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4"/>
        </w:tabs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95"/>
        </w:tabs>
        <w:ind w:left="14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6"/>
        </w:tabs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77"/>
        </w:tabs>
        <w:ind w:left="1877" w:hanging="1800"/>
      </w:pPr>
      <w:rPr>
        <w:rFonts w:hint="default"/>
      </w:rPr>
    </w:lvl>
  </w:abstractNum>
  <w:abstractNum w:abstractNumId="21">
    <w:nsid w:val="1CF93453"/>
    <w:multiLevelType w:val="hybridMultilevel"/>
    <w:tmpl w:val="18CA50CA"/>
    <w:name w:val="WW8Num72"/>
    <w:lvl w:ilvl="0" w:tplc="9B1039C8">
      <w:start w:val="2"/>
      <w:numFmt w:val="decimal"/>
      <w:lvlText w:val="1.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EED110F"/>
    <w:multiLevelType w:val="hybridMultilevel"/>
    <w:tmpl w:val="BCD6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024586"/>
    <w:multiLevelType w:val="hybridMultilevel"/>
    <w:tmpl w:val="F36C0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09A7C26"/>
    <w:multiLevelType w:val="hybridMultilevel"/>
    <w:tmpl w:val="8D543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219179FB"/>
    <w:multiLevelType w:val="hybridMultilevel"/>
    <w:tmpl w:val="5F1653B8"/>
    <w:lvl w:ilvl="0" w:tplc="5F3E68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22B073C0"/>
    <w:multiLevelType w:val="hybridMultilevel"/>
    <w:tmpl w:val="17B6E74C"/>
    <w:lvl w:ilvl="0" w:tplc="7550F8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2F8E1C9D"/>
    <w:multiLevelType w:val="hybridMultilevel"/>
    <w:tmpl w:val="CA68B1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1AA728C"/>
    <w:multiLevelType w:val="hybridMultilevel"/>
    <w:tmpl w:val="5636BDEC"/>
    <w:lvl w:ilvl="0" w:tplc="80106B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258181B"/>
    <w:multiLevelType w:val="multilevel"/>
    <w:tmpl w:val="DA5451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7"/>
        </w:tabs>
        <w:ind w:left="4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4"/>
        </w:tabs>
        <w:ind w:left="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51"/>
        </w:tabs>
        <w:ind w:left="9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8"/>
        </w:tabs>
        <w:ind w:left="1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65"/>
        </w:tabs>
        <w:ind w:left="1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02"/>
        </w:tabs>
        <w:ind w:left="1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9"/>
        </w:tabs>
        <w:ind w:left="19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16"/>
        </w:tabs>
        <w:ind w:left="2416" w:hanging="1800"/>
      </w:pPr>
      <w:rPr>
        <w:rFonts w:hint="default"/>
      </w:rPr>
    </w:lvl>
  </w:abstractNum>
  <w:abstractNum w:abstractNumId="30">
    <w:nsid w:val="37377AA7"/>
    <w:multiLevelType w:val="multilevel"/>
    <w:tmpl w:val="416633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3D7F7517"/>
    <w:multiLevelType w:val="hybridMultilevel"/>
    <w:tmpl w:val="1318FF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063425"/>
    <w:multiLevelType w:val="hybridMultilevel"/>
    <w:tmpl w:val="57109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502228B"/>
    <w:multiLevelType w:val="hybridMultilevel"/>
    <w:tmpl w:val="1318FF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C625CD"/>
    <w:multiLevelType w:val="hybridMultilevel"/>
    <w:tmpl w:val="C03AE0F4"/>
    <w:lvl w:ilvl="0" w:tplc="80106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A660BB"/>
    <w:multiLevelType w:val="hybridMultilevel"/>
    <w:tmpl w:val="30823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7C1B00"/>
    <w:multiLevelType w:val="hybridMultilevel"/>
    <w:tmpl w:val="2CC618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F3E6892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153118F"/>
    <w:multiLevelType w:val="hybridMultilevel"/>
    <w:tmpl w:val="F4866DBC"/>
    <w:lvl w:ilvl="0" w:tplc="48CE5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1A92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8A255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446F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A549B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A10F5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CCCCE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4AE2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F8D6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8">
    <w:nsid w:val="53BC2B11"/>
    <w:multiLevelType w:val="multilevel"/>
    <w:tmpl w:val="B3FC7B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551F5D93"/>
    <w:multiLevelType w:val="multilevel"/>
    <w:tmpl w:val="50E4A31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>
    <w:nsid w:val="55FF4EC1"/>
    <w:multiLevelType w:val="hybridMultilevel"/>
    <w:tmpl w:val="11D2013C"/>
    <w:lvl w:ilvl="0" w:tplc="5F3E6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BCB3DDD"/>
    <w:multiLevelType w:val="hybridMultilevel"/>
    <w:tmpl w:val="2C2CDD4E"/>
    <w:lvl w:ilvl="0" w:tplc="80106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DAF4AAC"/>
    <w:multiLevelType w:val="hybridMultilevel"/>
    <w:tmpl w:val="D4B4A1D6"/>
    <w:lvl w:ilvl="0" w:tplc="80106B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61B5F20"/>
    <w:multiLevelType w:val="hybridMultilevel"/>
    <w:tmpl w:val="2EFCCB3E"/>
    <w:lvl w:ilvl="0" w:tplc="80106B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6A521A30"/>
    <w:multiLevelType w:val="hybridMultilevel"/>
    <w:tmpl w:val="91F854B4"/>
    <w:lvl w:ilvl="0" w:tplc="80106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3375F5"/>
    <w:multiLevelType w:val="multilevel"/>
    <w:tmpl w:val="02A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A3F11A5"/>
    <w:multiLevelType w:val="hybridMultilevel"/>
    <w:tmpl w:val="42BA5F48"/>
    <w:lvl w:ilvl="0" w:tplc="CB005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3ECF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17CE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040A4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9B20A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F540B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70024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0EAA1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6BCEE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4"/>
  </w:num>
  <w:num w:numId="2">
    <w:abstractNumId w:val="42"/>
  </w:num>
  <w:num w:numId="3">
    <w:abstractNumId w:val="28"/>
  </w:num>
  <w:num w:numId="4">
    <w:abstractNumId w:val="15"/>
  </w:num>
  <w:num w:numId="5">
    <w:abstractNumId w:val="46"/>
  </w:num>
  <w:num w:numId="6">
    <w:abstractNumId w:val="23"/>
  </w:num>
  <w:num w:numId="7">
    <w:abstractNumId w:val="43"/>
  </w:num>
  <w:num w:numId="8">
    <w:abstractNumId w:val="22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12"/>
  </w:num>
  <w:num w:numId="20">
    <w:abstractNumId w:val="37"/>
  </w:num>
  <w:num w:numId="21">
    <w:abstractNumId w:val="25"/>
  </w:num>
  <w:num w:numId="22">
    <w:abstractNumId w:val="32"/>
  </w:num>
  <w:num w:numId="23">
    <w:abstractNumId w:val="30"/>
  </w:num>
  <w:num w:numId="24">
    <w:abstractNumId w:val="40"/>
  </w:num>
  <w:num w:numId="25">
    <w:abstractNumId w:val="16"/>
  </w:num>
  <w:num w:numId="26">
    <w:abstractNumId w:val="38"/>
  </w:num>
  <w:num w:numId="27">
    <w:abstractNumId w:val="14"/>
  </w:num>
  <w:num w:numId="28">
    <w:abstractNumId w:val="19"/>
  </w:num>
  <w:num w:numId="29">
    <w:abstractNumId w:val="24"/>
  </w:num>
  <w:num w:numId="30">
    <w:abstractNumId w:val="39"/>
  </w:num>
  <w:num w:numId="31">
    <w:abstractNumId w:val="27"/>
  </w:num>
  <w:num w:numId="32">
    <w:abstractNumId w:val="44"/>
  </w:num>
  <w:num w:numId="33">
    <w:abstractNumId w:val="41"/>
  </w:num>
  <w:num w:numId="34">
    <w:abstractNumId w:val="36"/>
  </w:num>
  <w:num w:numId="35">
    <w:abstractNumId w:val="20"/>
  </w:num>
  <w:num w:numId="36">
    <w:abstractNumId w:val="29"/>
  </w:num>
  <w:num w:numId="37">
    <w:abstractNumId w:val="35"/>
  </w:num>
  <w:num w:numId="38">
    <w:abstractNumId w:val="17"/>
  </w:num>
  <w:num w:numId="39">
    <w:abstractNumId w:val="13"/>
  </w:num>
  <w:num w:numId="40">
    <w:abstractNumId w:val="26"/>
  </w:num>
  <w:num w:numId="41">
    <w:abstractNumId w:val="33"/>
  </w:num>
  <w:num w:numId="42">
    <w:abstractNumId w:val="31"/>
  </w:num>
  <w:num w:numId="43">
    <w:abstractNumId w:val="4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E6"/>
    <w:rsid w:val="00000A74"/>
    <w:rsid w:val="00023F76"/>
    <w:rsid w:val="000321ED"/>
    <w:rsid w:val="00041828"/>
    <w:rsid w:val="00043AF8"/>
    <w:rsid w:val="0004745A"/>
    <w:rsid w:val="000547BF"/>
    <w:rsid w:val="000560A1"/>
    <w:rsid w:val="000A3160"/>
    <w:rsid w:val="000D7FD7"/>
    <w:rsid w:val="000F61BE"/>
    <w:rsid w:val="0010293C"/>
    <w:rsid w:val="00103649"/>
    <w:rsid w:val="00110F7E"/>
    <w:rsid w:val="00111C3E"/>
    <w:rsid w:val="00114230"/>
    <w:rsid w:val="00117C0C"/>
    <w:rsid w:val="00117CB6"/>
    <w:rsid w:val="001217E9"/>
    <w:rsid w:val="001258D5"/>
    <w:rsid w:val="00132675"/>
    <w:rsid w:val="00140A47"/>
    <w:rsid w:val="00152D30"/>
    <w:rsid w:val="001538B4"/>
    <w:rsid w:val="001747AE"/>
    <w:rsid w:val="001B464E"/>
    <w:rsid w:val="001C7D23"/>
    <w:rsid w:val="001D1360"/>
    <w:rsid w:val="001D57FC"/>
    <w:rsid w:val="001E3C6D"/>
    <w:rsid w:val="001F02E6"/>
    <w:rsid w:val="00200537"/>
    <w:rsid w:val="002005C8"/>
    <w:rsid w:val="00213D9D"/>
    <w:rsid w:val="00235588"/>
    <w:rsid w:val="00237578"/>
    <w:rsid w:val="002508C4"/>
    <w:rsid w:val="0027207B"/>
    <w:rsid w:val="0028628E"/>
    <w:rsid w:val="00290576"/>
    <w:rsid w:val="002A22EF"/>
    <w:rsid w:val="002B2A89"/>
    <w:rsid w:val="002B6189"/>
    <w:rsid w:val="002B795B"/>
    <w:rsid w:val="002C2B74"/>
    <w:rsid w:val="002C2C6A"/>
    <w:rsid w:val="002D5863"/>
    <w:rsid w:val="002D7CE7"/>
    <w:rsid w:val="002F3443"/>
    <w:rsid w:val="002F4B9B"/>
    <w:rsid w:val="002F4C70"/>
    <w:rsid w:val="00324D59"/>
    <w:rsid w:val="003364CF"/>
    <w:rsid w:val="0035756D"/>
    <w:rsid w:val="003676C6"/>
    <w:rsid w:val="003731F8"/>
    <w:rsid w:val="0037723D"/>
    <w:rsid w:val="003774D2"/>
    <w:rsid w:val="003A1870"/>
    <w:rsid w:val="003A26D4"/>
    <w:rsid w:val="003B4EB0"/>
    <w:rsid w:val="003B519D"/>
    <w:rsid w:val="003B79A6"/>
    <w:rsid w:val="003C1686"/>
    <w:rsid w:val="003C3286"/>
    <w:rsid w:val="003C681A"/>
    <w:rsid w:val="003E4398"/>
    <w:rsid w:val="004044C5"/>
    <w:rsid w:val="00435DE5"/>
    <w:rsid w:val="00436CDC"/>
    <w:rsid w:val="00444582"/>
    <w:rsid w:val="004459DC"/>
    <w:rsid w:val="004643A6"/>
    <w:rsid w:val="00467843"/>
    <w:rsid w:val="00475695"/>
    <w:rsid w:val="004804D9"/>
    <w:rsid w:val="00483D87"/>
    <w:rsid w:val="00484521"/>
    <w:rsid w:val="00492263"/>
    <w:rsid w:val="00493E63"/>
    <w:rsid w:val="004A198B"/>
    <w:rsid w:val="004B401E"/>
    <w:rsid w:val="004C2A1F"/>
    <w:rsid w:val="004F4411"/>
    <w:rsid w:val="004F5FB7"/>
    <w:rsid w:val="00502FD0"/>
    <w:rsid w:val="00505A1D"/>
    <w:rsid w:val="0051372B"/>
    <w:rsid w:val="005239D3"/>
    <w:rsid w:val="00543D4F"/>
    <w:rsid w:val="005520BD"/>
    <w:rsid w:val="005537A1"/>
    <w:rsid w:val="00557F91"/>
    <w:rsid w:val="00584B88"/>
    <w:rsid w:val="00587AA8"/>
    <w:rsid w:val="005901F9"/>
    <w:rsid w:val="005A1E0E"/>
    <w:rsid w:val="005A6D54"/>
    <w:rsid w:val="005B141D"/>
    <w:rsid w:val="005D0E8A"/>
    <w:rsid w:val="005D2854"/>
    <w:rsid w:val="005E31B4"/>
    <w:rsid w:val="005E671F"/>
    <w:rsid w:val="00602E2D"/>
    <w:rsid w:val="00616E9E"/>
    <w:rsid w:val="006268AE"/>
    <w:rsid w:val="00627494"/>
    <w:rsid w:val="00637B53"/>
    <w:rsid w:val="00642108"/>
    <w:rsid w:val="006431BF"/>
    <w:rsid w:val="006627EA"/>
    <w:rsid w:val="0068277A"/>
    <w:rsid w:val="00683AEF"/>
    <w:rsid w:val="00685C1D"/>
    <w:rsid w:val="006A130F"/>
    <w:rsid w:val="006A7AF9"/>
    <w:rsid w:val="006B28BF"/>
    <w:rsid w:val="006B75E3"/>
    <w:rsid w:val="006C2FAF"/>
    <w:rsid w:val="006C74FA"/>
    <w:rsid w:val="006E60B3"/>
    <w:rsid w:val="00701484"/>
    <w:rsid w:val="0070488E"/>
    <w:rsid w:val="007056EA"/>
    <w:rsid w:val="00710C05"/>
    <w:rsid w:val="00714EC1"/>
    <w:rsid w:val="00726B15"/>
    <w:rsid w:val="007320CD"/>
    <w:rsid w:val="00743485"/>
    <w:rsid w:val="00743EBF"/>
    <w:rsid w:val="00753E7E"/>
    <w:rsid w:val="007560C1"/>
    <w:rsid w:val="00760813"/>
    <w:rsid w:val="00770E30"/>
    <w:rsid w:val="00771C77"/>
    <w:rsid w:val="00772A8B"/>
    <w:rsid w:val="0078664D"/>
    <w:rsid w:val="007879F9"/>
    <w:rsid w:val="007959EB"/>
    <w:rsid w:val="00796EB6"/>
    <w:rsid w:val="007978C8"/>
    <w:rsid w:val="007A6E0A"/>
    <w:rsid w:val="007B34B3"/>
    <w:rsid w:val="007E0235"/>
    <w:rsid w:val="007E05D8"/>
    <w:rsid w:val="00805CB6"/>
    <w:rsid w:val="00833C00"/>
    <w:rsid w:val="00833FD3"/>
    <w:rsid w:val="0083460C"/>
    <w:rsid w:val="00842017"/>
    <w:rsid w:val="008427E1"/>
    <w:rsid w:val="0085232E"/>
    <w:rsid w:val="0085692B"/>
    <w:rsid w:val="0086614C"/>
    <w:rsid w:val="00873531"/>
    <w:rsid w:val="00875C95"/>
    <w:rsid w:val="008A1076"/>
    <w:rsid w:val="008A1D2D"/>
    <w:rsid w:val="008A241E"/>
    <w:rsid w:val="008C11E4"/>
    <w:rsid w:val="008D2F0C"/>
    <w:rsid w:val="008D45C3"/>
    <w:rsid w:val="008D4E4D"/>
    <w:rsid w:val="008D7BED"/>
    <w:rsid w:val="008E4576"/>
    <w:rsid w:val="008F09A2"/>
    <w:rsid w:val="008F53BD"/>
    <w:rsid w:val="00901AD8"/>
    <w:rsid w:val="00913CB5"/>
    <w:rsid w:val="00932BF8"/>
    <w:rsid w:val="0093397A"/>
    <w:rsid w:val="009375CA"/>
    <w:rsid w:val="009405AE"/>
    <w:rsid w:val="0095023B"/>
    <w:rsid w:val="009540C4"/>
    <w:rsid w:val="009577A7"/>
    <w:rsid w:val="0097086C"/>
    <w:rsid w:val="0098101F"/>
    <w:rsid w:val="00981E95"/>
    <w:rsid w:val="00990218"/>
    <w:rsid w:val="00991E9F"/>
    <w:rsid w:val="009939D2"/>
    <w:rsid w:val="009C58D9"/>
    <w:rsid w:val="009D363A"/>
    <w:rsid w:val="009E3A26"/>
    <w:rsid w:val="009E7547"/>
    <w:rsid w:val="00A10868"/>
    <w:rsid w:val="00A15E27"/>
    <w:rsid w:val="00A20946"/>
    <w:rsid w:val="00A35E06"/>
    <w:rsid w:val="00A4510D"/>
    <w:rsid w:val="00A4702B"/>
    <w:rsid w:val="00A80DE7"/>
    <w:rsid w:val="00A8571A"/>
    <w:rsid w:val="00A96A16"/>
    <w:rsid w:val="00A97F2F"/>
    <w:rsid w:val="00AB6812"/>
    <w:rsid w:val="00AD0E54"/>
    <w:rsid w:val="00AE04D7"/>
    <w:rsid w:val="00AF0186"/>
    <w:rsid w:val="00AF1FE5"/>
    <w:rsid w:val="00AF7B92"/>
    <w:rsid w:val="00B01365"/>
    <w:rsid w:val="00B16837"/>
    <w:rsid w:val="00B263C9"/>
    <w:rsid w:val="00B348EE"/>
    <w:rsid w:val="00B34B64"/>
    <w:rsid w:val="00B472B6"/>
    <w:rsid w:val="00B52366"/>
    <w:rsid w:val="00B60AB6"/>
    <w:rsid w:val="00B647C3"/>
    <w:rsid w:val="00B65D03"/>
    <w:rsid w:val="00BA0D85"/>
    <w:rsid w:val="00BA298A"/>
    <w:rsid w:val="00BB3620"/>
    <w:rsid w:val="00BB6314"/>
    <w:rsid w:val="00BE270E"/>
    <w:rsid w:val="00BE385C"/>
    <w:rsid w:val="00BE669C"/>
    <w:rsid w:val="00BF0F0C"/>
    <w:rsid w:val="00BF22AE"/>
    <w:rsid w:val="00BF4A05"/>
    <w:rsid w:val="00BF689F"/>
    <w:rsid w:val="00BF7498"/>
    <w:rsid w:val="00C340C7"/>
    <w:rsid w:val="00C36402"/>
    <w:rsid w:val="00C76489"/>
    <w:rsid w:val="00C76BFF"/>
    <w:rsid w:val="00C91419"/>
    <w:rsid w:val="00CA31DD"/>
    <w:rsid w:val="00CA3B0F"/>
    <w:rsid w:val="00CD5092"/>
    <w:rsid w:val="00CD743F"/>
    <w:rsid w:val="00CE5DA3"/>
    <w:rsid w:val="00D0389B"/>
    <w:rsid w:val="00D0630B"/>
    <w:rsid w:val="00D16AB4"/>
    <w:rsid w:val="00D434E7"/>
    <w:rsid w:val="00D50510"/>
    <w:rsid w:val="00D56748"/>
    <w:rsid w:val="00D628EE"/>
    <w:rsid w:val="00D740A1"/>
    <w:rsid w:val="00D74D48"/>
    <w:rsid w:val="00D83C37"/>
    <w:rsid w:val="00D92F93"/>
    <w:rsid w:val="00DD22E2"/>
    <w:rsid w:val="00DE00D9"/>
    <w:rsid w:val="00DE1942"/>
    <w:rsid w:val="00DE28DC"/>
    <w:rsid w:val="00DF31AF"/>
    <w:rsid w:val="00E17BAE"/>
    <w:rsid w:val="00E21DD5"/>
    <w:rsid w:val="00E233CA"/>
    <w:rsid w:val="00E2350D"/>
    <w:rsid w:val="00E23B64"/>
    <w:rsid w:val="00E23D40"/>
    <w:rsid w:val="00E23D6E"/>
    <w:rsid w:val="00E2685B"/>
    <w:rsid w:val="00E27CBF"/>
    <w:rsid w:val="00E368DE"/>
    <w:rsid w:val="00E409F5"/>
    <w:rsid w:val="00E435B5"/>
    <w:rsid w:val="00E47D4F"/>
    <w:rsid w:val="00E57CF6"/>
    <w:rsid w:val="00E931DC"/>
    <w:rsid w:val="00E97109"/>
    <w:rsid w:val="00EA52B4"/>
    <w:rsid w:val="00EA5CD8"/>
    <w:rsid w:val="00EB261C"/>
    <w:rsid w:val="00EB4612"/>
    <w:rsid w:val="00EB7410"/>
    <w:rsid w:val="00EC00A1"/>
    <w:rsid w:val="00EC12AB"/>
    <w:rsid w:val="00EE3F1E"/>
    <w:rsid w:val="00EE7A24"/>
    <w:rsid w:val="00F00CB6"/>
    <w:rsid w:val="00F051FB"/>
    <w:rsid w:val="00F05BB5"/>
    <w:rsid w:val="00F263E5"/>
    <w:rsid w:val="00F2772F"/>
    <w:rsid w:val="00F33E3F"/>
    <w:rsid w:val="00F3750C"/>
    <w:rsid w:val="00F74F42"/>
    <w:rsid w:val="00F80E6A"/>
    <w:rsid w:val="00F853AC"/>
    <w:rsid w:val="00F86A8F"/>
    <w:rsid w:val="00F87439"/>
    <w:rsid w:val="00FC08BC"/>
    <w:rsid w:val="00FC10B4"/>
    <w:rsid w:val="00FC7E5F"/>
    <w:rsid w:val="00FE1480"/>
    <w:rsid w:val="00FE4C50"/>
    <w:rsid w:val="00FE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6D"/>
  </w:style>
  <w:style w:type="paragraph" w:styleId="1">
    <w:name w:val="heading 1"/>
    <w:basedOn w:val="a"/>
    <w:next w:val="a"/>
    <w:link w:val="10"/>
    <w:uiPriority w:val="9"/>
    <w:qFormat/>
    <w:rsid w:val="00BE27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27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C1D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37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3774D2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64210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2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nhideWhenUsed/>
    <w:rsid w:val="00F3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F33E3F"/>
  </w:style>
  <w:style w:type="character" w:styleId="aa">
    <w:name w:val="page number"/>
    <w:rsid w:val="00F33E3F"/>
    <w:rPr>
      <w:rFonts w:cs="Times New Roman"/>
    </w:rPr>
  </w:style>
  <w:style w:type="paragraph" w:styleId="ab">
    <w:name w:val="header"/>
    <w:basedOn w:val="a"/>
    <w:link w:val="ac"/>
    <w:unhideWhenUsed/>
    <w:rsid w:val="00A85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A8571A"/>
  </w:style>
  <w:style w:type="paragraph" w:styleId="ad">
    <w:name w:val="Normal (Web)"/>
    <w:basedOn w:val="a"/>
    <w:unhideWhenUsed/>
    <w:rsid w:val="00043AF8"/>
    <w:rPr>
      <w:rFonts w:ascii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semiHidden/>
    <w:unhideWhenUsed/>
    <w:rsid w:val="00B472B6"/>
  </w:style>
  <w:style w:type="paragraph" w:customStyle="1" w:styleId="12">
    <w:name w:val="Абзац списка1"/>
    <w:basedOn w:val="a"/>
    <w:rsid w:val="00B472B6"/>
    <w:pPr>
      <w:ind w:left="720"/>
    </w:pPr>
    <w:rPr>
      <w:rFonts w:ascii="Calibri" w:eastAsia="Times New Roman" w:hAnsi="Calibri" w:cs="Times New Roman"/>
    </w:rPr>
  </w:style>
  <w:style w:type="table" w:customStyle="1" w:styleId="13">
    <w:name w:val="Сетка таблицы1"/>
    <w:basedOn w:val="a1"/>
    <w:next w:val="a7"/>
    <w:rsid w:val="00B472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B472B6"/>
    <w:rPr>
      <w:rFonts w:ascii="Times New Roman" w:hAnsi="Times New Roman"/>
    </w:rPr>
  </w:style>
  <w:style w:type="character" w:customStyle="1" w:styleId="WW8Num5z0">
    <w:name w:val="WW8Num5z0"/>
    <w:rsid w:val="00B472B6"/>
    <w:rPr>
      <w:b/>
      <w:sz w:val="24"/>
    </w:rPr>
  </w:style>
  <w:style w:type="character" w:customStyle="1" w:styleId="WW8Num5z1">
    <w:name w:val="WW8Num5z1"/>
    <w:rsid w:val="00B472B6"/>
    <w:rPr>
      <w:sz w:val="24"/>
    </w:rPr>
  </w:style>
  <w:style w:type="character" w:customStyle="1" w:styleId="WW8Num7z0">
    <w:name w:val="WW8Num7z0"/>
    <w:rsid w:val="00B472B6"/>
    <w:rPr>
      <w:sz w:val="24"/>
    </w:rPr>
  </w:style>
  <w:style w:type="character" w:customStyle="1" w:styleId="WW8Num8z0">
    <w:name w:val="WW8Num8z0"/>
    <w:rsid w:val="00B472B6"/>
    <w:rPr>
      <w:rFonts w:ascii="Times New Roman" w:hAnsi="Times New Roman"/>
    </w:rPr>
  </w:style>
  <w:style w:type="character" w:customStyle="1" w:styleId="Absatz-Standardschriftart">
    <w:name w:val="Absatz-Standardschriftart"/>
    <w:rsid w:val="00B472B6"/>
  </w:style>
  <w:style w:type="character" w:customStyle="1" w:styleId="WW8Num6z0">
    <w:name w:val="WW8Num6z0"/>
    <w:rsid w:val="00B472B6"/>
    <w:rPr>
      <w:b/>
      <w:sz w:val="24"/>
    </w:rPr>
  </w:style>
  <w:style w:type="character" w:customStyle="1" w:styleId="WW8Num9z0">
    <w:name w:val="WW8Num9z0"/>
    <w:rsid w:val="00B472B6"/>
    <w:rPr>
      <w:rFonts w:ascii="Times New Roman" w:hAnsi="Times New Roman"/>
    </w:rPr>
  </w:style>
  <w:style w:type="character" w:customStyle="1" w:styleId="WW-Absatz-Standardschriftart">
    <w:name w:val="WW-Absatz-Standardschriftart"/>
    <w:rsid w:val="00B472B6"/>
  </w:style>
  <w:style w:type="character" w:customStyle="1" w:styleId="WW-Absatz-Standardschriftart1">
    <w:name w:val="WW-Absatz-Standardschriftart1"/>
    <w:rsid w:val="00B472B6"/>
  </w:style>
  <w:style w:type="character" w:customStyle="1" w:styleId="WW-Absatz-Standardschriftart11">
    <w:name w:val="WW-Absatz-Standardschriftart11"/>
    <w:rsid w:val="00B472B6"/>
  </w:style>
  <w:style w:type="character" w:customStyle="1" w:styleId="WW8Num2z0">
    <w:name w:val="WW8Num2z0"/>
    <w:rsid w:val="00B472B6"/>
    <w:rPr>
      <w:rFonts w:ascii="Symbol" w:hAnsi="Symbol"/>
    </w:rPr>
  </w:style>
  <w:style w:type="character" w:customStyle="1" w:styleId="WW8Num2z1">
    <w:name w:val="WW8Num2z1"/>
    <w:rsid w:val="00B472B6"/>
    <w:rPr>
      <w:rFonts w:ascii="Courier New" w:hAnsi="Courier New"/>
    </w:rPr>
  </w:style>
  <w:style w:type="character" w:customStyle="1" w:styleId="WW8Num2z2">
    <w:name w:val="WW8Num2z2"/>
    <w:rsid w:val="00B472B6"/>
    <w:rPr>
      <w:rFonts w:ascii="Wingdings" w:hAnsi="Wingdings"/>
    </w:rPr>
  </w:style>
  <w:style w:type="character" w:customStyle="1" w:styleId="WW8Num6z1">
    <w:name w:val="WW8Num6z1"/>
    <w:rsid w:val="00B472B6"/>
    <w:rPr>
      <w:sz w:val="24"/>
    </w:rPr>
  </w:style>
  <w:style w:type="character" w:customStyle="1" w:styleId="WW8Num11z0">
    <w:name w:val="WW8Num11z0"/>
    <w:rsid w:val="00B472B6"/>
    <w:rPr>
      <w:rFonts w:ascii="Times New Roman" w:hAnsi="Times New Roman"/>
    </w:rPr>
  </w:style>
  <w:style w:type="character" w:customStyle="1" w:styleId="WW8Num15z0">
    <w:name w:val="WW8Num15z0"/>
    <w:rsid w:val="00B472B6"/>
    <w:rPr>
      <w:rFonts w:ascii="Times New Roman" w:hAnsi="Times New Roman"/>
      <w:sz w:val="24"/>
    </w:rPr>
  </w:style>
  <w:style w:type="character" w:customStyle="1" w:styleId="WW8Num16z1">
    <w:name w:val="WW8Num16z1"/>
    <w:rsid w:val="00B472B6"/>
    <w:rPr>
      <w:rFonts w:ascii="Symbol" w:hAnsi="Symbol"/>
    </w:rPr>
  </w:style>
  <w:style w:type="character" w:customStyle="1" w:styleId="WW8NumSt9z0">
    <w:name w:val="WW8NumSt9z0"/>
    <w:rsid w:val="00B472B6"/>
    <w:rPr>
      <w:rFonts w:ascii="Times New Roman" w:hAnsi="Times New Roman"/>
    </w:rPr>
  </w:style>
  <w:style w:type="character" w:customStyle="1" w:styleId="14">
    <w:name w:val="Основной шрифт абзаца1"/>
    <w:rsid w:val="00B472B6"/>
  </w:style>
  <w:style w:type="character" w:customStyle="1" w:styleId="ae">
    <w:name w:val="Символ нумерации"/>
    <w:rsid w:val="00B472B6"/>
  </w:style>
  <w:style w:type="paragraph" w:customStyle="1" w:styleId="af">
    <w:name w:val="Заголовок"/>
    <w:basedOn w:val="a"/>
    <w:next w:val="af0"/>
    <w:rsid w:val="00B472B6"/>
    <w:pPr>
      <w:keepNext/>
      <w:widowControl w:val="0"/>
      <w:suppressAutoHyphens/>
      <w:autoSpaceDE w:val="0"/>
      <w:spacing w:before="240" w:after="120" w:line="240" w:lineRule="auto"/>
      <w:ind w:firstLine="7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0">
    <w:name w:val="Body Text"/>
    <w:basedOn w:val="a"/>
    <w:link w:val="af1"/>
    <w:rsid w:val="00B472B6"/>
    <w:pPr>
      <w:widowControl w:val="0"/>
      <w:suppressAutoHyphens/>
      <w:autoSpaceDE w:val="0"/>
      <w:spacing w:after="120" w:line="240" w:lineRule="auto"/>
      <w:ind w:firstLine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f1">
    <w:name w:val="Основной текст Знак"/>
    <w:basedOn w:val="a0"/>
    <w:link w:val="af0"/>
    <w:rsid w:val="00B472B6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2">
    <w:name w:val="List"/>
    <w:basedOn w:val="af0"/>
    <w:rsid w:val="00B472B6"/>
    <w:rPr>
      <w:rFonts w:ascii="Arial" w:hAnsi="Arial" w:cs="Mangal"/>
    </w:rPr>
  </w:style>
  <w:style w:type="paragraph" w:customStyle="1" w:styleId="15">
    <w:name w:val="Название1"/>
    <w:basedOn w:val="a"/>
    <w:rsid w:val="00B472B6"/>
    <w:pPr>
      <w:widowControl w:val="0"/>
      <w:suppressLineNumbers/>
      <w:suppressAutoHyphens/>
      <w:autoSpaceDE w:val="0"/>
      <w:spacing w:before="120" w:after="120" w:line="240" w:lineRule="auto"/>
      <w:ind w:firstLine="720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B472B6"/>
    <w:pPr>
      <w:widowControl w:val="0"/>
      <w:suppressLineNumbers/>
      <w:suppressAutoHyphens/>
      <w:autoSpaceDE w:val="0"/>
      <w:spacing w:after="0" w:line="240" w:lineRule="auto"/>
      <w:ind w:firstLine="720"/>
    </w:pPr>
    <w:rPr>
      <w:rFonts w:ascii="Arial" w:eastAsia="Calibri" w:hAnsi="Arial" w:cs="Mangal"/>
      <w:sz w:val="24"/>
      <w:szCs w:val="24"/>
      <w:lang w:eastAsia="ar-SA"/>
    </w:rPr>
  </w:style>
  <w:style w:type="paragraph" w:customStyle="1" w:styleId="FR1">
    <w:name w:val="FR1"/>
    <w:rsid w:val="00B472B6"/>
    <w:pPr>
      <w:widowControl w:val="0"/>
      <w:suppressAutoHyphens/>
      <w:autoSpaceDE w:val="0"/>
      <w:spacing w:before="140" w:after="0" w:line="240" w:lineRule="auto"/>
      <w:ind w:left="6320"/>
    </w:pPr>
    <w:rPr>
      <w:rFonts w:ascii="Arial" w:eastAsia="Times New Roman" w:hAnsi="Arial" w:cs="Arial"/>
      <w:sz w:val="12"/>
      <w:szCs w:val="12"/>
      <w:lang w:eastAsia="ar-SA"/>
    </w:rPr>
  </w:style>
  <w:style w:type="paragraph" w:styleId="af3">
    <w:name w:val="Body Text Indent"/>
    <w:basedOn w:val="a"/>
    <w:link w:val="af4"/>
    <w:rsid w:val="00B472B6"/>
    <w:pPr>
      <w:widowControl w:val="0"/>
      <w:suppressAutoHyphens/>
      <w:autoSpaceDE w:val="0"/>
      <w:spacing w:before="420" w:after="0" w:line="240" w:lineRule="auto"/>
      <w:ind w:right="400" w:firstLine="70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B472B6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B472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5">
    <w:name w:val="Содержимое таблицы"/>
    <w:basedOn w:val="a"/>
    <w:rsid w:val="00B472B6"/>
    <w:pPr>
      <w:widowControl w:val="0"/>
      <w:suppressLineNumbers/>
      <w:suppressAutoHyphens/>
      <w:autoSpaceDE w:val="0"/>
      <w:spacing w:after="0" w:line="240" w:lineRule="auto"/>
      <w:ind w:firstLine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B472B6"/>
    <w:pPr>
      <w:jc w:val="center"/>
    </w:pPr>
    <w:rPr>
      <w:b/>
      <w:bCs/>
    </w:rPr>
  </w:style>
  <w:style w:type="paragraph" w:styleId="af7">
    <w:name w:val="Plain Text"/>
    <w:basedOn w:val="a"/>
    <w:link w:val="af8"/>
    <w:rsid w:val="00B472B6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B472B6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7">
    <w:name w:val="Абзац списка1"/>
    <w:basedOn w:val="a"/>
    <w:rsid w:val="00B472B6"/>
    <w:pPr>
      <w:spacing w:after="0" w:line="360" w:lineRule="auto"/>
      <w:ind w:left="720" w:firstLine="68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9">
    <w:name w:val="Основной текст_"/>
    <w:link w:val="18"/>
    <w:locked/>
    <w:rsid w:val="00B472B6"/>
    <w:rPr>
      <w:spacing w:val="3"/>
      <w:shd w:val="clear" w:color="auto" w:fill="FFFFFF"/>
    </w:rPr>
  </w:style>
  <w:style w:type="paragraph" w:customStyle="1" w:styleId="18">
    <w:name w:val="Основной текст1"/>
    <w:basedOn w:val="a"/>
    <w:link w:val="af9"/>
    <w:rsid w:val="00B472B6"/>
    <w:pPr>
      <w:widowControl w:val="0"/>
      <w:shd w:val="clear" w:color="auto" w:fill="FFFFFF"/>
      <w:spacing w:after="480" w:line="284" w:lineRule="exact"/>
      <w:ind w:hanging="1140"/>
    </w:pPr>
    <w:rPr>
      <w:spacing w:val="3"/>
    </w:rPr>
  </w:style>
  <w:style w:type="paragraph" w:styleId="afa">
    <w:name w:val="No Spacing"/>
    <w:uiPriority w:val="1"/>
    <w:qFormat/>
    <w:rsid w:val="00BE270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2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E27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6D"/>
  </w:style>
  <w:style w:type="paragraph" w:styleId="1">
    <w:name w:val="heading 1"/>
    <w:basedOn w:val="a"/>
    <w:next w:val="a"/>
    <w:link w:val="10"/>
    <w:uiPriority w:val="9"/>
    <w:qFormat/>
    <w:rsid w:val="00BE27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27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C1D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37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3774D2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64210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2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nhideWhenUsed/>
    <w:rsid w:val="00F3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F33E3F"/>
  </w:style>
  <w:style w:type="character" w:styleId="aa">
    <w:name w:val="page number"/>
    <w:rsid w:val="00F33E3F"/>
    <w:rPr>
      <w:rFonts w:cs="Times New Roman"/>
    </w:rPr>
  </w:style>
  <w:style w:type="paragraph" w:styleId="ab">
    <w:name w:val="header"/>
    <w:basedOn w:val="a"/>
    <w:link w:val="ac"/>
    <w:unhideWhenUsed/>
    <w:rsid w:val="00A85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A8571A"/>
  </w:style>
  <w:style w:type="paragraph" w:styleId="ad">
    <w:name w:val="Normal (Web)"/>
    <w:basedOn w:val="a"/>
    <w:unhideWhenUsed/>
    <w:rsid w:val="00043AF8"/>
    <w:rPr>
      <w:rFonts w:ascii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semiHidden/>
    <w:unhideWhenUsed/>
    <w:rsid w:val="00B472B6"/>
  </w:style>
  <w:style w:type="paragraph" w:customStyle="1" w:styleId="12">
    <w:name w:val="Абзац списка1"/>
    <w:basedOn w:val="a"/>
    <w:rsid w:val="00B472B6"/>
    <w:pPr>
      <w:ind w:left="720"/>
    </w:pPr>
    <w:rPr>
      <w:rFonts w:ascii="Calibri" w:eastAsia="Times New Roman" w:hAnsi="Calibri" w:cs="Times New Roman"/>
    </w:rPr>
  </w:style>
  <w:style w:type="table" w:customStyle="1" w:styleId="13">
    <w:name w:val="Сетка таблицы1"/>
    <w:basedOn w:val="a1"/>
    <w:next w:val="a7"/>
    <w:rsid w:val="00B472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B472B6"/>
    <w:rPr>
      <w:rFonts w:ascii="Times New Roman" w:hAnsi="Times New Roman"/>
    </w:rPr>
  </w:style>
  <w:style w:type="character" w:customStyle="1" w:styleId="WW8Num5z0">
    <w:name w:val="WW8Num5z0"/>
    <w:rsid w:val="00B472B6"/>
    <w:rPr>
      <w:b/>
      <w:sz w:val="24"/>
    </w:rPr>
  </w:style>
  <w:style w:type="character" w:customStyle="1" w:styleId="WW8Num5z1">
    <w:name w:val="WW8Num5z1"/>
    <w:rsid w:val="00B472B6"/>
    <w:rPr>
      <w:sz w:val="24"/>
    </w:rPr>
  </w:style>
  <w:style w:type="character" w:customStyle="1" w:styleId="WW8Num7z0">
    <w:name w:val="WW8Num7z0"/>
    <w:rsid w:val="00B472B6"/>
    <w:rPr>
      <w:sz w:val="24"/>
    </w:rPr>
  </w:style>
  <w:style w:type="character" w:customStyle="1" w:styleId="WW8Num8z0">
    <w:name w:val="WW8Num8z0"/>
    <w:rsid w:val="00B472B6"/>
    <w:rPr>
      <w:rFonts w:ascii="Times New Roman" w:hAnsi="Times New Roman"/>
    </w:rPr>
  </w:style>
  <w:style w:type="character" w:customStyle="1" w:styleId="Absatz-Standardschriftart">
    <w:name w:val="Absatz-Standardschriftart"/>
    <w:rsid w:val="00B472B6"/>
  </w:style>
  <w:style w:type="character" w:customStyle="1" w:styleId="WW8Num6z0">
    <w:name w:val="WW8Num6z0"/>
    <w:rsid w:val="00B472B6"/>
    <w:rPr>
      <w:b/>
      <w:sz w:val="24"/>
    </w:rPr>
  </w:style>
  <w:style w:type="character" w:customStyle="1" w:styleId="WW8Num9z0">
    <w:name w:val="WW8Num9z0"/>
    <w:rsid w:val="00B472B6"/>
    <w:rPr>
      <w:rFonts w:ascii="Times New Roman" w:hAnsi="Times New Roman"/>
    </w:rPr>
  </w:style>
  <w:style w:type="character" w:customStyle="1" w:styleId="WW-Absatz-Standardschriftart">
    <w:name w:val="WW-Absatz-Standardschriftart"/>
    <w:rsid w:val="00B472B6"/>
  </w:style>
  <w:style w:type="character" w:customStyle="1" w:styleId="WW-Absatz-Standardschriftart1">
    <w:name w:val="WW-Absatz-Standardschriftart1"/>
    <w:rsid w:val="00B472B6"/>
  </w:style>
  <w:style w:type="character" w:customStyle="1" w:styleId="WW-Absatz-Standardschriftart11">
    <w:name w:val="WW-Absatz-Standardschriftart11"/>
    <w:rsid w:val="00B472B6"/>
  </w:style>
  <w:style w:type="character" w:customStyle="1" w:styleId="WW8Num2z0">
    <w:name w:val="WW8Num2z0"/>
    <w:rsid w:val="00B472B6"/>
    <w:rPr>
      <w:rFonts w:ascii="Symbol" w:hAnsi="Symbol"/>
    </w:rPr>
  </w:style>
  <w:style w:type="character" w:customStyle="1" w:styleId="WW8Num2z1">
    <w:name w:val="WW8Num2z1"/>
    <w:rsid w:val="00B472B6"/>
    <w:rPr>
      <w:rFonts w:ascii="Courier New" w:hAnsi="Courier New"/>
    </w:rPr>
  </w:style>
  <w:style w:type="character" w:customStyle="1" w:styleId="WW8Num2z2">
    <w:name w:val="WW8Num2z2"/>
    <w:rsid w:val="00B472B6"/>
    <w:rPr>
      <w:rFonts w:ascii="Wingdings" w:hAnsi="Wingdings"/>
    </w:rPr>
  </w:style>
  <w:style w:type="character" w:customStyle="1" w:styleId="WW8Num6z1">
    <w:name w:val="WW8Num6z1"/>
    <w:rsid w:val="00B472B6"/>
    <w:rPr>
      <w:sz w:val="24"/>
    </w:rPr>
  </w:style>
  <w:style w:type="character" w:customStyle="1" w:styleId="WW8Num11z0">
    <w:name w:val="WW8Num11z0"/>
    <w:rsid w:val="00B472B6"/>
    <w:rPr>
      <w:rFonts w:ascii="Times New Roman" w:hAnsi="Times New Roman"/>
    </w:rPr>
  </w:style>
  <w:style w:type="character" w:customStyle="1" w:styleId="WW8Num15z0">
    <w:name w:val="WW8Num15z0"/>
    <w:rsid w:val="00B472B6"/>
    <w:rPr>
      <w:rFonts w:ascii="Times New Roman" w:hAnsi="Times New Roman"/>
      <w:sz w:val="24"/>
    </w:rPr>
  </w:style>
  <w:style w:type="character" w:customStyle="1" w:styleId="WW8Num16z1">
    <w:name w:val="WW8Num16z1"/>
    <w:rsid w:val="00B472B6"/>
    <w:rPr>
      <w:rFonts w:ascii="Symbol" w:hAnsi="Symbol"/>
    </w:rPr>
  </w:style>
  <w:style w:type="character" w:customStyle="1" w:styleId="WW8NumSt9z0">
    <w:name w:val="WW8NumSt9z0"/>
    <w:rsid w:val="00B472B6"/>
    <w:rPr>
      <w:rFonts w:ascii="Times New Roman" w:hAnsi="Times New Roman"/>
    </w:rPr>
  </w:style>
  <w:style w:type="character" w:customStyle="1" w:styleId="14">
    <w:name w:val="Основной шрифт абзаца1"/>
    <w:rsid w:val="00B472B6"/>
  </w:style>
  <w:style w:type="character" w:customStyle="1" w:styleId="ae">
    <w:name w:val="Символ нумерации"/>
    <w:rsid w:val="00B472B6"/>
  </w:style>
  <w:style w:type="paragraph" w:customStyle="1" w:styleId="af">
    <w:name w:val="Заголовок"/>
    <w:basedOn w:val="a"/>
    <w:next w:val="af0"/>
    <w:rsid w:val="00B472B6"/>
    <w:pPr>
      <w:keepNext/>
      <w:widowControl w:val="0"/>
      <w:suppressAutoHyphens/>
      <w:autoSpaceDE w:val="0"/>
      <w:spacing w:before="240" w:after="120" w:line="240" w:lineRule="auto"/>
      <w:ind w:firstLine="7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0">
    <w:name w:val="Body Text"/>
    <w:basedOn w:val="a"/>
    <w:link w:val="af1"/>
    <w:rsid w:val="00B472B6"/>
    <w:pPr>
      <w:widowControl w:val="0"/>
      <w:suppressAutoHyphens/>
      <w:autoSpaceDE w:val="0"/>
      <w:spacing w:after="120" w:line="240" w:lineRule="auto"/>
      <w:ind w:firstLine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f1">
    <w:name w:val="Основной текст Знак"/>
    <w:basedOn w:val="a0"/>
    <w:link w:val="af0"/>
    <w:rsid w:val="00B472B6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2">
    <w:name w:val="List"/>
    <w:basedOn w:val="af0"/>
    <w:rsid w:val="00B472B6"/>
    <w:rPr>
      <w:rFonts w:ascii="Arial" w:hAnsi="Arial" w:cs="Mangal"/>
    </w:rPr>
  </w:style>
  <w:style w:type="paragraph" w:customStyle="1" w:styleId="15">
    <w:name w:val="Название1"/>
    <w:basedOn w:val="a"/>
    <w:rsid w:val="00B472B6"/>
    <w:pPr>
      <w:widowControl w:val="0"/>
      <w:suppressLineNumbers/>
      <w:suppressAutoHyphens/>
      <w:autoSpaceDE w:val="0"/>
      <w:spacing w:before="120" w:after="120" w:line="240" w:lineRule="auto"/>
      <w:ind w:firstLine="720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B472B6"/>
    <w:pPr>
      <w:widowControl w:val="0"/>
      <w:suppressLineNumbers/>
      <w:suppressAutoHyphens/>
      <w:autoSpaceDE w:val="0"/>
      <w:spacing w:after="0" w:line="240" w:lineRule="auto"/>
      <w:ind w:firstLine="720"/>
    </w:pPr>
    <w:rPr>
      <w:rFonts w:ascii="Arial" w:eastAsia="Calibri" w:hAnsi="Arial" w:cs="Mangal"/>
      <w:sz w:val="24"/>
      <w:szCs w:val="24"/>
      <w:lang w:eastAsia="ar-SA"/>
    </w:rPr>
  </w:style>
  <w:style w:type="paragraph" w:customStyle="1" w:styleId="FR1">
    <w:name w:val="FR1"/>
    <w:rsid w:val="00B472B6"/>
    <w:pPr>
      <w:widowControl w:val="0"/>
      <w:suppressAutoHyphens/>
      <w:autoSpaceDE w:val="0"/>
      <w:spacing w:before="140" w:after="0" w:line="240" w:lineRule="auto"/>
      <w:ind w:left="6320"/>
    </w:pPr>
    <w:rPr>
      <w:rFonts w:ascii="Arial" w:eastAsia="Times New Roman" w:hAnsi="Arial" w:cs="Arial"/>
      <w:sz w:val="12"/>
      <w:szCs w:val="12"/>
      <w:lang w:eastAsia="ar-SA"/>
    </w:rPr>
  </w:style>
  <w:style w:type="paragraph" w:styleId="af3">
    <w:name w:val="Body Text Indent"/>
    <w:basedOn w:val="a"/>
    <w:link w:val="af4"/>
    <w:rsid w:val="00B472B6"/>
    <w:pPr>
      <w:widowControl w:val="0"/>
      <w:suppressAutoHyphens/>
      <w:autoSpaceDE w:val="0"/>
      <w:spacing w:before="420" w:after="0" w:line="240" w:lineRule="auto"/>
      <w:ind w:right="400" w:firstLine="70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B472B6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B472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5">
    <w:name w:val="Содержимое таблицы"/>
    <w:basedOn w:val="a"/>
    <w:rsid w:val="00B472B6"/>
    <w:pPr>
      <w:widowControl w:val="0"/>
      <w:suppressLineNumbers/>
      <w:suppressAutoHyphens/>
      <w:autoSpaceDE w:val="0"/>
      <w:spacing w:after="0" w:line="240" w:lineRule="auto"/>
      <w:ind w:firstLine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B472B6"/>
    <w:pPr>
      <w:jc w:val="center"/>
    </w:pPr>
    <w:rPr>
      <w:b/>
      <w:bCs/>
    </w:rPr>
  </w:style>
  <w:style w:type="paragraph" w:styleId="af7">
    <w:name w:val="Plain Text"/>
    <w:basedOn w:val="a"/>
    <w:link w:val="af8"/>
    <w:rsid w:val="00B472B6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B472B6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7">
    <w:name w:val="Абзац списка1"/>
    <w:basedOn w:val="a"/>
    <w:rsid w:val="00B472B6"/>
    <w:pPr>
      <w:spacing w:after="0" w:line="360" w:lineRule="auto"/>
      <w:ind w:left="720" w:firstLine="68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9">
    <w:name w:val="Основной текст_"/>
    <w:link w:val="18"/>
    <w:locked/>
    <w:rsid w:val="00B472B6"/>
    <w:rPr>
      <w:spacing w:val="3"/>
      <w:shd w:val="clear" w:color="auto" w:fill="FFFFFF"/>
    </w:rPr>
  </w:style>
  <w:style w:type="paragraph" w:customStyle="1" w:styleId="18">
    <w:name w:val="Основной текст1"/>
    <w:basedOn w:val="a"/>
    <w:link w:val="af9"/>
    <w:rsid w:val="00B472B6"/>
    <w:pPr>
      <w:widowControl w:val="0"/>
      <w:shd w:val="clear" w:color="auto" w:fill="FFFFFF"/>
      <w:spacing w:after="480" w:line="284" w:lineRule="exact"/>
      <w:ind w:hanging="1140"/>
    </w:pPr>
    <w:rPr>
      <w:spacing w:val="3"/>
    </w:rPr>
  </w:style>
  <w:style w:type="paragraph" w:styleId="afa">
    <w:name w:val="No Spacing"/>
    <w:uiPriority w:val="1"/>
    <w:qFormat/>
    <w:rsid w:val="00BE270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2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E27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FAAD1-1741-45CE-A019-6C28D3ECD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2017-05-15T11:29:00Z</cp:lastPrinted>
  <dcterms:created xsi:type="dcterms:W3CDTF">2017-05-15T11:47:00Z</dcterms:created>
  <dcterms:modified xsi:type="dcterms:W3CDTF">2017-05-15T11:47:00Z</dcterms:modified>
</cp:coreProperties>
</file>