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C" w:rsidRPr="00701183" w:rsidRDefault="00E257E1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Заочная форма обучения (СПО/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014C3C" w:rsidRPr="00701183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Справка-вызов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«___»</w:t>
      </w:r>
      <w:r w:rsidR="00F02017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_________________20___ г. №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_______,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дающая право на предоставление гарантий и компенсаций работникам, совмещающим работу с получением образования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Работодателю ____________________________________________________________</w:t>
      </w:r>
      <w:r w:rsidR="00F02017">
        <w:rPr>
          <w:rFonts w:ascii="Times New Roman" w:eastAsiaTheme="minorEastAsia" w:hAnsi="Times New Roman" w:cs="Times New Roman"/>
          <w:lang w:eastAsia="ru-RU"/>
        </w:rPr>
        <w:t>____________</w:t>
      </w:r>
    </w:p>
    <w:p w:rsid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0201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</w:t>
      </w:r>
      <w:r w:rsidR="00F0201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полное наименование организации - работодателя/</w:t>
      </w:r>
      <w:proofErr w:type="spell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</w:t>
      </w:r>
      <w:proofErr w:type="gram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,и</w:t>
      </w:r>
      <w:proofErr w:type="gram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мя</w:t>
      </w:r>
      <w:proofErr w:type="spell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отчество работодателя - физического лица</w:t>
      </w:r>
    </w:p>
    <w:p w:rsidR="00F02017" w:rsidRDefault="00F02017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02017" w:rsidRPr="00F02017" w:rsidRDefault="00F02017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F02017" w:rsidRDefault="00F02017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02017" w:rsidRDefault="00F02017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917A81">
        <w:rPr>
          <w:rFonts w:ascii="Times New Roman" w:eastAsiaTheme="minorEastAsia" w:hAnsi="Times New Roman" w:cs="Times New Roman"/>
          <w:lang w:eastAsia="ru-RU"/>
        </w:rPr>
        <w:t>соответствии со статьей _________________________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Трудового кодекса Российской Федерации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917A8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с</w:t>
      </w:r>
      <w:bookmarkStart w:id="0" w:name="_GoBack"/>
      <w:bookmarkEnd w:id="0"/>
      <w:r w:rsidR="00917A81">
        <w:rPr>
          <w:rFonts w:ascii="Times New Roman" w:eastAsiaTheme="minorEastAsia" w:hAnsi="Times New Roman" w:cs="Times New Roman"/>
          <w:sz w:val="16"/>
          <w:szCs w:val="16"/>
          <w:lang w:eastAsia="ru-RU"/>
        </w:rPr>
        <w:t>т. 173 для ВО / ст. 174 для СПО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              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</w:t>
      </w:r>
      <w:r w:rsidR="00F02017">
        <w:rPr>
          <w:rFonts w:ascii="Times New Roman" w:eastAsiaTheme="minorEastAsia" w:hAnsi="Times New Roman" w:cs="Times New Roman"/>
          <w:lang w:eastAsia="ru-RU"/>
        </w:rPr>
        <w:t>____________</w:t>
      </w:r>
      <w:r w:rsidRPr="00014C3C">
        <w:rPr>
          <w:rFonts w:ascii="Times New Roman" w:eastAsiaTheme="minorEastAsia" w:hAnsi="Times New Roman" w:cs="Times New Roman"/>
          <w:lang w:eastAsia="ru-RU"/>
        </w:rPr>
        <w:t>,</w:t>
      </w:r>
    </w:p>
    <w:p w:rsidR="00014C3C" w:rsidRPr="00F02017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                              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(в дательном падеже)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014C3C">
        <w:rPr>
          <w:rFonts w:ascii="Times New Roman" w:eastAsiaTheme="minorEastAsia" w:hAnsi="Times New Roman" w:cs="Times New Roman"/>
          <w:lang w:eastAsia="ru-RU"/>
        </w:rPr>
        <w:t>обучающемуся</w:t>
      </w:r>
      <w:proofErr w:type="gramEnd"/>
      <w:r w:rsidR="00F02017">
        <w:rPr>
          <w:rFonts w:ascii="Times New Roman" w:eastAsiaTheme="minorEastAsia" w:hAnsi="Times New Roman" w:cs="Times New Roman"/>
          <w:lang w:eastAsia="ru-RU"/>
        </w:rPr>
        <w:t xml:space="preserve"> по заочной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форме обучения на</w:t>
      </w:r>
      <w:r w:rsidR="009820F0">
        <w:rPr>
          <w:rFonts w:ascii="Times New Roman" w:eastAsiaTheme="minorEastAsia" w:hAnsi="Times New Roman" w:cs="Times New Roman"/>
          <w:lang w:eastAsia="ru-RU"/>
        </w:rPr>
        <w:t xml:space="preserve"> 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курсе,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предоставляются гарантии и компенсации для </w:t>
      </w:r>
      <w:r w:rsidR="00F02017">
        <w:rPr>
          <w:rFonts w:ascii="Times New Roman" w:eastAsiaTheme="minorEastAsia" w:hAnsi="Times New Roman" w:cs="Times New Roman"/>
          <w:lang w:eastAsia="ru-RU"/>
        </w:rPr>
        <w:t>прохождения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</w:t>
      </w:r>
      <w:r w:rsidR="009820F0">
        <w:rPr>
          <w:rFonts w:ascii="Times New Roman" w:eastAsiaTheme="minorEastAsia" w:hAnsi="Times New Roman" w:cs="Times New Roman"/>
          <w:lang w:eastAsia="ru-RU"/>
        </w:rPr>
        <w:t>____________________________</w:t>
      </w:r>
    </w:p>
    <w:p w:rsidR="00014C3C" w:rsidRPr="00F02017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9820F0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 w:rsidR="00F0201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02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промежуточной аттестации / государственной итоговой</w:t>
      </w:r>
      <w:r w:rsidR="00F02017" w:rsidRPr="00F020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аттестации 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_________________________________</w:t>
      </w:r>
      <w:r w:rsidR="0084139E">
        <w:rPr>
          <w:rFonts w:ascii="Times New Roman" w:eastAsiaTheme="minorEastAsia" w:hAnsi="Times New Roman" w:cs="Times New Roman"/>
          <w:lang w:eastAsia="ru-RU"/>
        </w:rPr>
        <w:t>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по __________________________________</w:t>
      </w:r>
      <w:r w:rsidR="0084139E">
        <w:rPr>
          <w:rFonts w:ascii="Times New Roman" w:eastAsiaTheme="minorEastAsia" w:hAnsi="Times New Roman" w:cs="Times New Roman"/>
          <w:lang w:eastAsia="ru-RU"/>
        </w:rPr>
        <w:t>________</w:t>
      </w:r>
    </w:p>
    <w:p w:rsidR="00014C3C" w:rsidRPr="0084139E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="0084139E"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число, месяц, год                    </w:t>
      </w:r>
      <w:r w:rsidR="0084139E"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число, месяц, год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продолжительностью __________________ календарных дней.</w:t>
      </w:r>
    </w:p>
    <w:p w:rsidR="00014C3C" w:rsidRPr="0084139E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</w:t>
      </w:r>
      <w:r w:rsidR="0084139E"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(количество)</w:t>
      </w:r>
    </w:p>
    <w:p w:rsidR="00014C3C" w:rsidRPr="00014C3C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14C3C" w:rsidRPr="00014C3C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)</w:t>
      </w:r>
    </w:p>
    <w:p w:rsidR="00014C3C" w:rsidRDefault="00014C3C" w:rsidP="0084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имеет    свидетельство    о   государственной    аккредитации,   выданное</w:t>
      </w:r>
    </w:p>
    <w:p w:rsidR="0084139E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Федеральной службой по надзору в сфере образования и науки</w:t>
      </w:r>
    </w:p>
    <w:p w:rsidR="0084139E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84139E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Свидетельство о государственной аккредитации _______________________________________</w:t>
      </w:r>
    </w:p>
    <w:p w:rsidR="0084139E" w:rsidRPr="0084139E" w:rsidRDefault="0084139E" w:rsidP="00841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выдачи, №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 w:rsidR="0084139E">
        <w:rPr>
          <w:rFonts w:ascii="Times New Roman" w:eastAsiaTheme="minorEastAsia" w:hAnsi="Times New Roman" w:cs="Times New Roman"/>
          <w:lang w:eastAsia="ru-RU"/>
        </w:rPr>
        <w:t>____________</w:t>
      </w:r>
    </w:p>
    <w:p w:rsidR="00014C3C" w:rsidRPr="0084139E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84139E"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Серия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по образовательной программе ________________________________</w:t>
      </w:r>
      <w:r w:rsidR="0084139E">
        <w:rPr>
          <w:rFonts w:ascii="Times New Roman" w:eastAsiaTheme="minorEastAsia" w:hAnsi="Times New Roman" w:cs="Times New Roman"/>
          <w:lang w:eastAsia="ru-RU"/>
        </w:rPr>
        <w:t>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образования</w:t>
      </w:r>
    </w:p>
    <w:p w:rsidR="00014C3C" w:rsidRPr="0084139E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</w:t>
      </w:r>
      <w:r w:rsidR="0084139E">
        <w:rPr>
          <w:rFonts w:ascii="Times New Roman" w:eastAsiaTheme="minorEastAsia" w:hAnsi="Times New Roman" w:cs="Times New Roman"/>
          <w:lang w:eastAsia="ru-RU"/>
        </w:rPr>
        <w:t xml:space="preserve">                                      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среднего профессион</w:t>
      </w:r>
      <w:r w:rsidR="0084139E"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ального / высшего  </w:t>
      </w:r>
    </w:p>
    <w:p w:rsidR="00014C3C" w:rsidRPr="00014C3C" w:rsidRDefault="0084139E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по 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>специальности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>/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>направлению подготовки _______________________</w:t>
      </w:r>
      <w:r w:rsidR="007B7524">
        <w:rPr>
          <w:rFonts w:ascii="Times New Roman" w:eastAsiaTheme="minorEastAsia" w:hAnsi="Times New Roman" w:cs="Times New Roman"/>
          <w:lang w:eastAsia="ru-RU"/>
        </w:rPr>
        <w:t>______________________</w:t>
      </w:r>
    </w:p>
    <w:p w:rsidR="00014C3C" w:rsidRPr="007B7524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</w:t>
      </w:r>
      <w:r w:rsidR="007B7524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4139E" w:rsidRPr="007B752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и наименование </w:t>
      </w:r>
      <w:r w:rsidR="007B7524" w:rsidRPr="007B752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специальности / направления подготовки</w:t>
      </w:r>
      <w:r w:rsidR="00994D9A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</w:t>
      </w:r>
      <w:r w:rsidR="007B7524">
        <w:rPr>
          <w:rFonts w:ascii="Times New Roman" w:eastAsiaTheme="minorEastAsia" w:hAnsi="Times New Roman" w:cs="Times New Roman"/>
          <w:lang w:eastAsia="ru-RU"/>
        </w:rPr>
        <w:t>______________________________________________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>.</w:t>
      </w:r>
    </w:p>
    <w:p w:rsidR="00014C3C" w:rsidRPr="00994D9A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994D9A"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994D9A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направленности (профиля / специализации)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3C" w:rsidRPr="00014C3C" w:rsidRDefault="00994D9A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="00014C3C"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 w:rsidR="00994D9A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 w:rsidR="00994D9A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</w:t>
      </w:r>
      <w:r w:rsidR="00994D9A"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="00994D9A"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1002"/>
      <w:r w:rsidRPr="00014C3C">
        <w:rPr>
          <w:rFonts w:ascii="Times New Roman" w:eastAsiaTheme="minorEastAsia" w:hAnsi="Times New Roman" w:cs="Times New Roman"/>
          <w:lang w:eastAsia="ru-RU"/>
        </w:rPr>
        <w:t>-------------------------------------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1011"/>
      <w:bookmarkEnd w:id="1"/>
      <w:r w:rsidRPr="00014C3C">
        <w:rPr>
          <w:rFonts w:ascii="Times New Roman" w:eastAsiaTheme="minorEastAsia" w:hAnsi="Times New Roman" w:cs="Times New Roman"/>
          <w:lang w:eastAsia="ru-RU"/>
        </w:rPr>
        <w:t>линия отрыва</w:t>
      </w:r>
    </w:p>
    <w:bookmarkEnd w:id="2"/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 w:rsidR="00994D9A">
        <w:rPr>
          <w:rFonts w:ascii="Times New Roman" w:eastAsiaTheme="minorEastAsia" w:hAnsi="Times New Roman" w:cs="Times New Roman"/>
          <w:lang w:eastAsia="ru-RU"/>
        </w:rPr>
        <w:t>____________</w:t>
      </w:r>
    </w:p>
    <w:p w:rsidR="00014C3C" w:rsidRPr="00994D9A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</w:t>
      </w:r>
      <w:r w:rsidR="00994D9A"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</w:t>
      </w:r>
      <w:r w:rsid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p w:rsidR="00014C3C" w:rsidRPr="00014C3C" w:rsidRDefault="00014C3C" w:rsidP="0099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находился</w:t>
      </w:r>
      <w:r w:rsidR="00994D9A">
        <w:rPr>
          <w:rFonts w:ascii="Times New Roman" w:eastAsiaTheme="minorEastAsia" w:hAnsi="Times New Roman" w:cs="Times New Roman"/>
          <w:lang w:eastAsia="ru-RU"/>
        </w:rPr>
        <w:t xml:space="preserve"> в </w:t>
      </w:r>
      <w:r w:rsidR="00994D9A" w:rsidRPr="00994D9A">
        <w:rPr>
          <w:rFonts w:ascii="Times New Roman" w:eastAsiaTheme="minorEastAsia" w:hAnsi="Times New Roman" w:cs="Times New Roman"/>
          <w:lang w:eastAsia="ru-RU"/>
        </w:rPr>
        <w:t>Феде</w:t>
      </w:r>
      <w:r w:rsidR="00994D9A">
        <w:rPr>
          <w:rFonts w:ascii="Times New Roman" w:eastAsiaTheme="minorEastAsia" w:hAnsi="Times New Roman" w:cs="Times New Roman"/>
          <w:lang w:eastAsia="ru-RU"/>
        </w:rPr>
        <w:t>ральном</w:t>
      </w:r>
      <w:r w:rsidR="00994D9A" w:rsidRPr="00994D9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94D9A">
        <w:rPr>
          <w:rFonts w:ascii="Times New Roman" w:eastAsiaTheme="minorEastAsia" w:hAnsi="Times New Roman" w:cs="Times New Roman"/>
          <w:lang w:eastAsia="ru-RU"/>
        </w:rPr>
        <w:t>государственном бюджетном образовательном учреждении</w:t>
      </w:r>
      <w:r w:rsidR="00994D9A" w:rsidRPr="00994D9A">
        <w:rPr>
          <w:rFonts w:ascii="Times New Roman" w:eastAsiaTheme="minorEastAsia" w:hAnsi="Times New Roman" w:cs="Times New Roman"/>
          <w:lang w:eastAsia="ru-RU"/>
        </w:rPr>
        <w:t xml:space="preserve"> высшего образования</w:t>
      </w:r>
      <w:r w:rsidR="00994D9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94D9A" w:rsidRPr="00994D9A"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 w:rsidR="00994D9A" w:rsidRPr="00994D9A"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 w:rsidR="00994D9A" w:rsidRPr="00994D9A">
        <w:rPr>
          <w:rFonts w:ascii="Times New Roman" w:eastAsiaTheme="minorEastAsia" w:hAnsi="Times New Roman" w:cs="Times New Roman"/>
          <w:lang w:eastAsia="ru-RU"/>
        </w:rPr>
        <w:t>)</w:t>
      </w:r>
    </w:p>
    <w:p w:rsidR="00014C3C" w:rsidRPr="00014C3C" w:rsidRDefault="00014C3C" w:rsidP="0099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 по ________________________.</w:t>
      </w:r>
    </w:p>
    <w:p w:rsidR="00014C3C" w:rsidRPr="00994D9A" w:rsidRDefault="00994D9A" w:rsidP="00994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014C3C"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число, месяц, год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014C3C"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число, месяц, год</w:t>
      </w:r>
    </w:p>
    <w:p w:rsidR="00014C3C" w:rsidRPr="00014C3C" w:rsidRDefault="00014C3C" w:rsidP="00014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7071" w:rsidRPr="00014C3C" w:rsidRDefault="00D57071" w:rsidP="00D57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584B88" w:rsidRPr="00D57071" w:rsidRDefault="00D57071" w:rsidP="00D57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sectPr w:rsidR="00584B88" w:rsidRPr="00D57071" w:rsidSect="00140A47">
      <w:headerReference w:type="even" r:id="rId9"/>
      <w:headerReference w:type="default" r:id="rId10"/>
      <w:footerReference w:type="even" r:id="rId11"/>
      <w:footerReference w:type="default" r:id="rId12"/>
      <w:pgSz w:w="11906" w:h="16820"/>
      <w:pgMar w:top="1276" w:right="70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A1" w:rsidRDefault="009D36A1">
      <w:pPr>
        <w:spacing w:after="0" w:line="240" w:lineRule="auto"/>
      </w:pPr>
      <w:r>
        <w:separator/>
      </w:r>
    </w:p>
  </w:endnote>
  <w:endnote w:type="continuationSeparator" w:id="0">
    <w:p w:rsidR="009D36A1" w:rsidRDefault="009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Default="00AE04D7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4D7" w:rsidRDefault="00AE04D7" w:rsidP="00AE04D7">
    <w:pPr>
      <w:pStyle w:val="a8"/>
      <w:ind w:right="360"/>
    </w:pPr>
  </w:p>
  <w:p w:rsidR="00CE5DA3" w:rsidRDefault="00CE5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Pr="00436CDC" w:rsidRDefault="00140A47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A1" w:rsidRDefault="009D36A1">
      <w:pPr>
        <w:spacing w:after="0" w:line="240" w:lineRule="auto"/>
      </w:pPr>
      <w:r>
        <w:separator/>
      </w:r>
    </w:p>
  </w:footnote>
  <w:footnote w:type="continuationSeparator" w:id="0">
    <w:p w:rsidR="009D36A1" w:rsidRDefault="009D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C" w:rsidRDefault="00436CDC">
    <w:pPr>
      <w:pStyle w:val="ab"/>
    </w:pPr>
  </w:p>
  <w:p w:rsidR="00CE5DA3" w:rsidRDefault="00CE5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A" w:rsidRDefault="00A8571A">
    <w:pPr>
      <w:pStyle w:val="ab"/>
    </w:pPr>
  </w:p>
  <w:p w:rsidR="00A8571A" w:rsidRDefault="00A8571A">
    <w:pPr>
      <w:pStyle w:val="ab"/>
    </w:pPr>
  </w:p>
  <w:p w:rsidR="00CE5DA3" w:rsidRDefault="00CE5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375F5"/>
    <w:multiLevelType w:val="multilevel"/>
    <w:tmpl w:val="02A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15"/>
  </w:num>
  <w:num w:numId="5">
    <w:abstractNumId w:val="46"/>
  </w:num>
  <w:num w:numId="6">
    <w:abstractNumId w:val="23"/>
  </w:num>
  <w:num w:numId="7">
    <w:abstractNumId w:val="43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7"/>
  </w:num>
  <w:num w:numId="21">
    <w:abstractNumId w:val="25"/>
  </w:num>
  <w:num w:numId="22">
    <w:abstractNumId w:val="32"/>
  </w:num>
  <w:num w:numId="23">
    <w:abstractNumId w:val="30"/>
  </w:num>
  <w:num w:numId="24">
    <w:abstractNumId w:val="40"/>
  </w:num>
  <w:num w:numId="25">
    <w:abstractNumId w:val="16"/>
  </w:num>
  <w:num w:numId="26">
    <w:abstractNumId w:val="38"/>
  </w:num>
  <w:num w:numId="27">
    <w:abstractNumId w:val="14"/>
  </w:num>
  <w:num w:numId="28">
    <w:abstractNumId w:val="19"/>
  </w:num>
  <w:num w:numId="29">
    <w:abstractNumId w:val="24"/>
  </w:num>
  <w:num w:numId="30">
    <w:abstractNumId w:val="39"/>
  </w:num>
  <w:num w:numId="31">
    <w:abstractNumId w:val="27"/>
  </w:num>
  <w:num w:numId="32">
    <w:abstractNumId w:val="44"/>
  </w:num>
  <w:num w:numId="33">
    <w:abstractNumId w:val="41"/>
  </w:num>
  <w:num w:numId="34">
    <w:abstractNumId w:val="36"/>
  </w:num>
  <w:num w:numId="35">
    <w:abstractNumId w:val="20"/>
  </w:num>
  <w:num w:numId="36">
    <w:abstractNumId w:val="29"/>
  </w:num>
  <w:num w:numId="37">
    <w:abstractNumId w:val="35"/>
  </w:num>
  <w:num w:numId="38">
    <w:abstractNumId w:val="17"/>
  </w:num>
  <w:num w:numId="39">
    <w:abstractNumId w:val="13"/>
  </w:num>
  <w:num w:numId="40">
    <w:abstractNumId w:val="26"/>
  </w:num>
  <w:num w:numId="41">
    <w:abstractNumId w:val="33"/>
  </w:num>
  <w:num w:numId="42">
    <w:abstractNumId w:val="31"/>
  </w:num>
  <w:num w:numId="43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14C3C"/>
    <w:rsid w:val="00023F76"/>
    <w:rsid w:val="000321ED"/>
    <w:rsid w:val="00041828"/>
    <w:rsid w:val="00043AF8"/>
    <w:rsid w:val="0004745A"/>
    <w:rsid w:val="000547BF"/>
    <w:rsid w:val="000560A1"/>
    <w:rsid w:val="000A3160"/>
    <w:rsid w:val="000D7FD7"/>
    <w:rsid w:val="000F61BE"/>
    <w:rsid w:val="0010293C"/>
    <w:rsid w:val="00103649"/>
    <w:rsid w:val="00110F7E"/>
    <w:rsid w:val="00111C3E"/>
    <w:rsid w:val="00114230"/>
    <w:rsid w:val="00117C0C"/>
    <w:rsid w:val="00117CB6"/>
    <w:rsid w:val="001217E9"/>
    <w:rsid w:val="001258D5"/>
    <w:rsid w:val="00132675"/>
    <w:rsid w:val="00140A47"/>
    <w:rsid w:val="00152D30"/>
    <w:rsid w:val="001538B4"/>
    <w:rsid w:val="001747AE"/>
    <w:rsid w:val="001B464E"/>
    <w:rsid w:val="001C7D23"/>
    <w:rsid w:val="001D1360"/>
    <w:rsid w:val="001D57FC"/>
    <w:rsid w:val="001E3C6D"/>
    <w:rsid w:val="001F02E6"/>
    <w:rsid w:val="00200537"/>
    <w:rsid w:val="002005C8"/>
    <w:rsid w:val="00204887"/>
    <w:rsid w:val="00213D9D"/>
    <w:rsid w:val="00235588"/>
    <w:rsid w:val="00237578"/>
    <w:rsid w:val="002508C4"/>
    <w:rsid w:val="0027207B"/>
    <w:rsid w:val="0028628E"/>
    <w:rsid w:val="00290576"/>
    <w:rsid w:val="002A22EF"/>
    <w:rsid w:val="002B2A89"/>
    <w:rsid w:val="002B6189"/>
    <w:rsid w:val="002C2B74"/>
    <w:rsid w:val="002C2C6A"/>
    <w:rsid w:val="002D5863"/>
    <w:rsid w:val="002D7CE7"/>
    <w:rsid w:val="002F3443"/>
    <w:rsid w:val="002F4B9B"/>
    <w:rsid w:val="002F4C70"/>
    <w:rsid w:val="00324D59"/>
    <w:rsid w:val="003364CF"/>
    <w:rsid w:val="0035756D"/>
    <w:rsid w:val="003676C6"/>
    <w:rsid w:val="003731F8"/>
    <w:rsid w:val="0037723D"/>
    <w:rsid w:val="003774D2"/>
    <w:rsid w:val="003A1870"/>
    <w:rsid w:val="003A26D4"/>
    <w:rsid w:val="003B4EB0"/>
    <w:rsid w:val="003B519D"/>
    <w:rsid w:val="003B79A6"/>
    <w:rsid w:val="003C1686"/>
    <w:rsid w:val="003C3286"/>
    <w:rsid w:val="003C681A"/>
    <w:rsid w:val="003E4398"/>
    <w:rsid w:val="004044C5"/>
    <w:rsid w:val="00410281"/>
    <w:rsid w:val="00435DE5"/>
    <w:rsid w:val="00436CDC"/>
    <w:rsid w:val="00444582"/>
    <w:rsid w:val="004459DC"/>
    <w:rsid w:val="004643A6"/>
    <w:rsid w:val="00467843"/>
    <w:rsid w:val="00475695"/>
    <w:rsid w:val="004804D9"/>
    <w:rsid w:val="00483D87"/>
    <w:rsid w:val="00484521"/>
    <w:rsid w:val="00492263"/>
    <w:rsid w:val="00493E63"/>
    <w:rsid w:val="004A198B"/>
    <w:rsid w:val="004B401E"/>
    <w:rsid w:val="004C2A1F"/>
    <w:rsid w:val="004F4411"/>
    <w:rsid w:val="004F5FB7"/>
    <w:rsid w:val="00502FD0"/>
    <w:rsid w:val="00505A1D"/>
    <w:rsid w:val="0051372B"/>
    <w:rsid w:val="005239D3"/>
    <w:rsid w:val="00543D4F"/>
    <w:rsid w:val="005520BD"/>
    <w:rsid w:val="005537A1"/>
    <w:rsid w:val="00557F91"/>
    <w:rsid w:val="00584B88"/>
    <w:rsid w:val="00587AA8"/>
    <w:rsid w:val="005901F9"/>
    <w:rsid w:val="005A1E0E"/>
    <w:rsid w:val="005A6D54"/>
    <w:rsid w:val="005B141D"/>
    <w:rsid w:val="005D0E8A"/>
    <w:rsid w:val="005D2854"/>
    <w:rsid w:val="005E31B4"/>
    <w:rsid w:val="005E671F"/>
    <w:rsid w:val="00602E2D"/>
    <w:rsid w:val="00616E9E"/>
    <w:rsid w:val="006268AE"/>
    <w:rsid w:val="00627494"/>
    <w:rsid w:val="00637B53"/>
    <w:rsid w:val="00642108"/>
    <w:rsid w:val="006431BF"/>
    <w:rsid w:val="006627EA"/>
    <w:rsid w:val="0068277A"/>
    <w:rsid w:val="00683AEF"/>
    <w:rsid w:val="00685C1D"/>
    <w:rsid w:val="006A130F"/>
    <w:rsid w:val="006A7AF9"/>
    <w:rsid w:val="006B28BF"/>
    <w:rsid w:val="006B75E3"/>
    <w:rsid w:val="006C2FAF"/>
    <w:rsid w:val="006C74FA"/>
    <w:rsid w:val="006E60B3"/>
    <w:rsid w:val="00701484"/>
    <w:rsid w:val="0070488E"/>
    <w:rsid w:val="007056EA"/>
    <w:rsid w:val="00710C05"/>
    <w:rsid w:val="00714EC1"/>
    <w:rsid w:val="00726B15"/>
    <w:rsid w:val="007320CD"/>
    <w:rsid w:val="00743485"/>
    <w:rsid w:val="00743EBF"/>
    <w:rsid w:val="00753E7E"/>
    <w:rsid w:val="007560C1"/>
    <w:rsid w:val="00760813"/>
    <w:rsid w:val="00770E30"/>
    <w:rsid w:val="00771C77"/>
    <w:rsid w:val="00772A8B"/>
    <w:rsid w:val="0078664D"/>
    <w:rsid w:val="007879F9"/>
    <w:rsid w:val="007959EB"/>
    <w:rsid w:val="00796EB6"/>
    <w:rsid w:val="007978C8"/>
    <w:rsid w:val="007A6E0A"/>
    <w:rsid w:val="007B34B3"/>
    <w:rsid w:val="007B7524"/>
    <w:rsid w:val="007E0235"/>
    <w:rsid w:val="007E05D8"/>
    <w:rsid w:val="00805CB6"/>
    <w:rsid w:val="00833C00"/>
    <w:rsid w:val="00833FD3"/>
    <w:rsid w:val="0083460C"/>
    <w:rsid w:val="0084139E"/>
    <w:rsid w:val="00842017"/>
    <w:rsid w:val="008427E1"/>
    <w:rsid w:val="0085232E"/>
    <w:rsid w:val="0085692B"/>
    <w:rsid w:val="0086614C"/>
    <w:rsid w:val="00873531"/>
    <w:rsid w:val="00875C95"/>
    <w:rsid w:val="008A1076"/>
    <w:rsid w:val="008A1D2D"/>
    <w:rsid w:val="008A241E"/>
    <w:rsid w:val="008C11E4"/>
    <w:rsid w:val="008D2F0C"/>
    <w:rsid w:val="008D45C3"/>
    <w:rsid w:val="008D4E4D"/>
    <w:rsid w:val="008D7BED"/>
    <w:rsid w:val="008E4576"/>
    <w:rsid w:val="008F09A2"/>
    <w:rsid w:val="008F53BD"/>
    <w:rsid w:val="00901AD8"/>
    <w:rsid w:val="00913CB5"/>
    <w:rsid w:val="00917A81"/>
    <w:rsid w:val="00932BF8"/>
    <w:rsid w:val="0093397A"/>
    <w:rsid w:val="009375CA"/>
    <w:rsid w:val="009405AE"/>
    <w:rsid w:val="0095023B"/>
    <w:rsid w:val="009540C4"/>
    <w:rsid w:val="009577A7"/>
    <w:rsid w:val="0097086C"/>
    <w:rsid w:val="0098101F"/>
    <w:rsid w:val="00981E95"/>
    <w:rsid w:val="009820F0"/>
    <w:rsid w:val="00990218"/>
    <w:rsid w:val="00991E9F"/>
    <w:rsid w:val="009939D2"/>
    <w:rsid w:val="00994D9A"/>
    <w:rsid w:val="009C58D9"/>
    <w:rsid w:val="009D363A"/>
    <w:rsid w:val="009D36A1"/>
    <w:rsid w:val="009E3A26"/>
    <w:rsid w:val="009E7547"/>
    <w:rsid w:val="00A10868"/>
    <w:rsid w:val="00A15E27"/>
    <w:rsid w:val="00A20946"/>
    <w:rsid w:val="00A35E06"/>
    <w:rsid w:val="00A4510D"/>
    <w:rsid w:val="00A4702B"/>
    <w:rsid w:val="00A80DE7"/>
    <w:rsid w:val="00A8571A"/>
    <w:rsid w:val="00A96A16"/>
    <w:rsid w:val="00A97F2F"/>
    <w:rsid w:val="00AB6812"/>
    <w:rsid w:val="00AD0E54"/>
    <w:rsid w:val="00AE04D7"/>
    <w:rsid w:val="00AF0186"/>
    <w:rsid w:val="00AF1FE5"/>
    <w:rsid w:val="00AF7B92"/>
    <w:rsid w:val="00B01365"/>
    <w:rsid w:val="00B16837"/>
    <w:rsid w:val="00B348EE"/>
    <w:rsid w:val="00B34B64"/>
    <w:rsid w:val="00B472B6"/>
    <w:rsid w:val="00B52366"/>
    <w:rsid w:val="00B60AB6"/>
    <w:rsid w:val="00B647C3"/>
    <w:rsid w:val="00B65D03"/>
    <w:rsid w:val="00BA0D85"/>
    <w:rsid w:val="00BA298A"/>
    <w:rsid w:val="00BB3620"/>
    <w:rsid w:val="00BB6314"/>
    <w:rsid w:val="00BE270E"/>
    <w:rsid w:val="00BE385C"/>
    <w:rsid w:val="00BE669C"/>
    <w:rsid w:val="00BF0F0C"/>
    <w:rsid w:val="00BF22AE"/>
    <w:rsid w:val="00BF4A05"/>
    <w:rsid w:val="00BF689F"/>
    <w:rsid w:val="00BF7498"/>
    <w:rsid w:val="00C340C7"/>
    <w:rsid w:val="00C36402"/>
    <w:rsid w:val="00C76489"/>
    <w:rsid w:val="00C76BFF"/>
    <w:rsid w:val="00C91419"/>
    <w:rsid w:val="00CA3B0F"/>
    <w:rsid w:val="00CD5092"/>
    <w:rsid w:val="00CD743F"/>
    <w:rsid w:val="00CE5DA3"/>
    <w:rsid w:val="00D0389B"/>
    <w:rsid w:val="00D0630B"/>
    <w:rsid w:val="00D16AB4"/>
    <w:rsid w:val="00D35F81"/>
    <w:rsid w:val="00D434E7"/>
    <w:rsid w:val="00D50510"/>
    <w:rsid w:val="00D56748"/>
    <w:rsid w:val="00D57071"/>
    <w:rsid w:val="00D628EE"/>
    <w:rsid w:val="00D740A1"/>
    <w:rsid w:val="00D74D48"/>
    <w:rsid w:val="00D83C37"/>
    <w:rsid w:val="00D92F93"/>
    <w:rsid w:val="00DD22E2"/>
    <w:rsid w:val="00DE00D9"/>
    <w:rsid w:val="00DE1942"/>
    <w:rsid w:val="00DE28DC"/>
    <w:rsid w:val="00DF31AF"/>
    <w:rsid w:val="00E21DD5"/>
    <w:rsid w:val="00E233CA"/>
    <w:rsid w:val="00E2350D"/>
    <w:rsid w:val="00E23D40"/>
    <w:rsid w:val="00E23D6E"/>
    <w:rsid w:val="00E257E1"/>
    <w:rsid w:val="00E2685B"/>
    <w:rsid w:val="00E27CBF"/>
    <w:rsid w:val="00E368DE"/>
    <w:rsid w:val="00E409F5"/>
    <w:rsid w:val="00E435B5"/>
    <w:rsid w:val="00E47D4F"/>
    <w:rsid w:val="00E57CF6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F00CB6"/>
    <w:rsid w:val="00F02017"/>
    <w:rsid w:val="00F051FB"/>
    <w:rsid w:val="00F05BB5"/>
    <w:rsid w:val="00F263E5"/>
    <w:rsid w:val="00F2772F"/>
    <w:rsid w:val="00F33E3F"/>
    <w:rsid w:val="00F3750C"/>
    <w:rsid w:val="00F74F42"/>
    <w:rsid w:val="00F80E6A"/>
    <w:rsid w:val="00F853AC"/>
    <w:rsid w:val="00F86A8F"/>
    <w:rsid w:val="00F87439"/>
    <w:rsid w:val="00FC08BC"/>
    <w:rsid w:val="00FC10B4"/>
    <w:rsid w:val="00FC7E5F"/>
    <w:rsid w:val="00FE1480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6487-3906-4D4D-833E-E02FEC0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2017-05-15T11:06:00Z</cp:lastPrinted>
  <dcterms:created xsi:type="dcterms:W3CDTF">2017-05-15T11:02:00Z</dcterms:created>
  <dcterms:modified xsi:type="dcterms:W3CDTF">2017-05-15T11:33:00Z</dcterms:modified>
</cp:coreProperties>
</file>