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67" w:rsidRPr="00A61B67" w:rsidRDefault="00510766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Для допущенных к вступит.испытаниям</w:t>
      </w:r>
      <w:bookmarkStart w:id="0" w:name="_GoBack"/>
      <w:bookmarkEnd w:id="0"/>
      <w:r w:rsidR="00A61B67" w:rsidRPr="00A61B67">
        <w:rPr>
          <w:rFonts w:ascii="Arial" w:eastAsiaTheme="minorEastAsia" w:hAnsi="Arial" w:cs="Arial"/>
          <w:sz w:val="24"/>
          <w:szCs w:val="24"/>
          <w:lang w:eastAsia="ru-RU"/>
        </w:rPr>
        <w:t xml:space="preserve"> (СПО/ВО)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61B6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Справка-вызов</w:t>
      </w:r>
      <w:r w:rsidRPr="00A61B6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от «___» _________________20___ г. № _______,</w:t>
      </w:r>
      <w:r w:rsidRPr="00A61B6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дающая право на предоставление гарантий и компенсаций работникам, совмещающим работу с получением образования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Работодателю ________________________________________________________________________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1B6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</w:t>
      </w:r>
      <w:r w:rsidRPr="00A61B67">
        <w:rPr>
          <w:rFonts w:ascii="Times New Roman" w:eastAsiaTheme="minorEastAsia" w:hAnsi="Times New Roman" w:cs="Times New Roman"/>
          <w:sz w:val="16"/>
          <w:szCs w:val="16"/>
          <w:lang w:eastAsia="ru-RU"/>
        </w:rPr>
        <w:t>полное наименование организации - работодателя/</w:t>
      </w:r>
      <w:proofErr w:type="spellStart"/>
      <w:r w:rsidRPr="00A61B67">
        <w:rPr>
          <w:rFonts w:ascii="Times New Roman" w:eastAsiaTheme="minorEastAsia" w:hAnsi="Times New Roman" w:cs="Times New Roman"/>
          <w:sz w:val="16"/>
          <w:szCs w:val="16"/>
          <w:lang w:eastAsia="ru-RU"/>
        </w:rPr>
        <w:t>фамилия</w:t>
      </w:r>
      <w:proofErr w:type="gramStart"/>
      <w:r w:rsidRPr="00A61B67">
        <w:rPr>
          <w:rFonts w:ascii="Times New Roman" w:eastAsiaTheme="minorEastAsia" w:hAnsi="Times New Roman" w:cs="Times New Roman"/>
          <w:sz w:val="16"/>
          <w:szCs w:val="16"/>
          <w:lang w:eastAsia="ru-RU"/>
        </w:rPr>
        <w:t>,и</w:t>
      </w:r>
      <w:proofErr w:type="gramEnd"/>
      <w:r w:rsidRPr="00A61B67">
        <w:rPr>
          <w:rFonts w:ascii="Times New Roman" w:eastAsiaTheme="minorEastAsia" w:hAnsi="Times New Roman" w:cs="Times New Roman"/>
          <w:sz w:val="16"/>
          <w:szCs w:val="16"/>
          <w:lang w:eastAsia="ru-RU"/>
        </w:rPr>
        <w:t>мя</w:t>
      </w:r>
      <w:proofErr w:type="spellEnd"/>
      <w:r w:rsidRPr="00A61B67">
        <w:rPr>
          <w:rFonts w:ascii="Times New Roman" w:eastAsiaTheme="minorEastAsia" w:hAnsi="Times New Roman" w:cs="Times New Roman"/>
          <w:sz w:val="16"/>
          <w:szCs w:val="16"/>
          <w:lang w:eastAsia="ru-RU"/>
        </w:rPr>
        <w:t>, отчество работодателя - физического лица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В соответствии со статьей 173 Трудового кодекса Российской Федерации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 xml:space="preserve">                                      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____________________________________________________________________________________,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</w:t>
      </w:r>
      <w:r w:rsidRPr="00A61B67">
        <w:rPr>
          <w:rFonts w:ascii="Times New Roman" w:eastAsiaTheme="minorEastAsia" w:hAnsi="Times New Roman" w:cs="Times New Roman"/>
          <w:sz w:val="16"/>
          <w:szCs w:val="16"/>
          <w:lang w:eastAsia="ru-RU"/>
        </w:rPr>
        <w:t>фамилия, имя, отчество (в дательном падеже)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lang w:eastAsia="ru-RU"/>
        </w:rPr>
        <w:t>допущенному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к вступительным испытаниям</w:t>
      </w:r>
      <w:r w:rsidRPr="00A61B67">
        <w:rPr>
          <w:rFonts w:ascii="Times New Roman" w:eastAsiaTheme="minorEastAsia" w:hAnsi="Times New Roman" w:cs="Times New Roman"/>
          <w:lang w:eastAsia="ru-RU"/>
        </w:rPr>
        <w:t>, предоставля</w:t>
      </w:r>
      <w:r>
        <w:rPr>
          <w:rFonts w:ascii="Times New Roman" w:eastAsiaTheme="minorEastAsia" w:hAnsi="Times New Roman" w:cs="Times New Roman"/>
          <w:lang w:eastAsia="ru-RU"/>
        </w:rPr>
        <w:t xml:space="preserve">ются гарантии и компенсации для </w:t>
      </w:r>
      <w:r w:rsidRPr="00A61B67">
        <w:rPr>
          <w:rFonts w:ascii="Times New Roman" w:eastAsiaTheme="minorEastAsia" w:hAnsi="Times New Roman" w:cs="Times New Roman"/>
          <w:lang w:eastAsia="ru-RU"/>
        </w:rPr>
        <w:t>прохождения</w:t>
      </w:r>
      <w:r>
        <w:rPr>
          <w:rFonts w:ascii="Times New Roman" w:eastAsiaTheme="minorEastAsia" w:hAnsi="Times New Roman" w:cs="Times New Roman"/>
          <w:lang w:eastAsia="ru-RU"/>
        </w:rPr>
        <w:t xml:space="preserve"> испытаний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с ______________________________________ по __________________________________________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 xml:space="preserve">                                 </w:t>
      </w:r>
      <w:r w:rsidRPr="00A61B67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число, месяц, год                                                       число, месяц, год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продолжительностью __________________ календарных дней.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1B6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(количество)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«Вологодский государственный университет» (</w:t>
      </w:r>
      <w:proofErr w:type="spellStart"/>
      <w:r w:rsidRPr="00A61B67">
        <w:rPr>
          <w:rFonts w:ascii="Times New Roman" w:eastAsiaTheme="minorEastAsia" w:hAnsi="Times New Roman" w:cs="Times New Roman"/>
          <w:lang w:eastAsia="ru-RU"/>
        </w:rPr>
        <w:t>ВоГУ</w:t>
      </w:r>
      <w:proofErr w:type="spellEnd"/>
      <w:r w:rsidRPr="00A61B67">
        <w:rPr>
          <w:rFonts w:ascii="Times New Roman" w:eastAsiaTheme="minorEastAsia" w:hAnsi="Times New Roman" w:cs="Times New Roman"/>
          <w:lang w:eastAsia="ru-RU"/>
        </w:rPr>
        <w:t>)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имеет    свидетельство    о   государственной    аккредитации,   выданное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Федеральной службой по надзору в сфере образования и науки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Свидетельство о государственной аккредитации _______________________________________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 w:rsidRPr="00A61B67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выдачи, №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1B6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Серия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 xml:space="preserve">                    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по образовательной программе ______________________________________________ образования</w:t>
      </w:r>
      <w:r>
        <w:rPr>
          <w:rFonts w:ascii="Times New Roman" w:eastAsiaTheme="minorEastAsia" w:hAnsi="Times New Roman" w:cs="Times New Roman"/>
          <w:lang w:eastAsia="ru-RU"/>
        </w:rPr>
        <w:t>.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</w:t>
      </w:r>
      <w:r w:rsidRPr="00A61B6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среднего профессионального / высшего  </w:t>
      </w:r>
    </w:p>
    <w:p w:rsid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___________________                    _________                                 _________________________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 xml:space="preserve">      </w:t>
      </w:r>
      <w:r w:rsidRPr="00A61B67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Декан/директор МТ</w:t>
      </w:r>
      <w:r w:rsidRPr="00A61B67">
        <w:rPr>
          <w:rFonts w:ascii="Times New Roman" w:eastAsiaTheme="minorEastAsia" w:hAnsi="Times New Roman" w:cs="Times New Roman"/>
          <w:lang w:eastAsia="ru-RU"/>
        </w:rPr>
        <w:t xml:space="preserve">             М.П.     </w:t>
      </w:r>
      <w:r w:rsidRPr="00A61B67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подпись                                                            фамилия, имя, отчество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1" w:name="sub_1002"/>
      <w:r w:rsidRPr="00A61B67">
        <w:rPr>
          <w:rFonts w:ascii="Times New Roman" w:eastAsiaTheme="minorEastAsia" w:hAnsi="Times New Roman" w:cs="Times New Roman"/>
          <w:lang w:eastAsia="ru-RU"/>
        </w:rPr>
        <w:t>-------------------------------------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2" w:name="sub_1011"/>
      <w:bookmarkEnd w:id="1"/>
      <w:r w:rsidRPr="00A61B67">
        <w:rPr>
          <w:rFonts w:ascii="Times New Roman" w:eastAsiaTheme="minorEastAsia" w:hAnsi="Times New Roman" w:cs="Times New Roman"/>
          <w:lang w:eastAsia="ru-RU"/>
        </w:rPr>
        <w:t>линия отрыва</w:t>
      </w:r>
    </w:p>
    <w:bookmarkEnd w:id="2"/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61B6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фамилия, имя, отчество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находился в Федеральном государственном бюджетном образовательном учреждении высшего образования «Вологодский государственный университет» (</w:t>
      </w:r>
      <w:proofErr w:type="spellStart"/>
      <w:r w:rsidRPr="00A61B67">
        <w:rPr>
          <w:rFonts w:ascii="Times New Roman" w:eastAsiaTheme="minorEastAsia" w:hAnsi="Times New Roman" w:cs="Times New Roman"/>
          <w:lang w:eastAsia="ru-RU"/>
        </w:rPr>
        <w:t>ВоГУ</w:t>
      </w:r>
      <w:proofErr w:type="spellEnd"/>
      <w:r w:rsidRPr="00A61B67">
        <w:rPr>
          <w:rFonts w:ascii="Times New Roman" w:eastAsiaTheme="minorEastAsia" w:hAnsi="Times New Roman" w:cs="Times New Roman"/>
          <w:lang w:eastAsia="ru-RU"/>
        </w:rPr>
        <w:t>)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с _______________________ по ________________________.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61B6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число, месяц, год                                                  число, месяц, год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>___________________                    _________                                 _________________________</w:t>
      </w:r>
    </w:p>
    <w:p w:rsidR="00A61B67" w:rsidRPr="00A61B67" w:rsidRDefault="00A61B67" w:rsidP="00A61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61B67">
        <w:rPr>
          <w:rFonts w:ascii="Times New Roman" w:eastAsiaTheme="minorEastAsia" w:hAnsi="Times New Roman" w:cs="Times New Roman"/>
          <w:lang w:eastAsia="ru-RU"/>
        </w:rPr>
        <w:t xml:space="preserve">      </w:t>
      </w:r>
      <w:r w:rsidRPr="00A61B67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Декан/директор МТ</w:t>
      </w:r>
      <w:r w:rsidRPr="00A61B67">
        <w:rPr>
          <w:rFonts w:ascii="Times New Roman" w:eastAsiaTheme="minorEastAsia" w:hAnsi="Times New Roman" w:cs="Times New Roman"/>
          <w:lang w:eastAsia="ru-RU"/>
        </w:rPr>
        <w:t xml:space="preserve">             М.П.     </w:t>
      </w:r>
      <w:r w:rsidRPr="00A61B67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подпись                                                            фамилия, имя, отчество</w:t>
      </w:r>
    </w:p>
    <w:p w:rsidR="00A61B67" w:rsidRDefault="00A61B67" w:rsidP="007959EB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sectPr w:rsidR="00A61B67" w:rsidSect="00140A47">
      <w:headerReference w:type="even" r:id="rId9"/>
      <w:headerReference w:type="default" r:id="rId10"/>
      <w:footerReference w:type="even" r:id="rId11"/>
      <w:footerReference w:type="default" r:id="rId12"/>
      <w:pgSz w:w="11906" w:h="16820"/>
      <w:pgMar w:top="1276" w:right="701" w:bottom="1134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AE" w:rsidRDefault="00B35DAE">
      <w:pPr>
        <w:spacing w:after="0" w:line="240" w:lineRule="auto"/>
      </w:pPr>
      <w:r>
        <w:separator/>
      </w:r>
    </w:p>
  </w:endnote>
  <w:endnote w:type="continuationSeparator" w:id="0">
    <w:p w:rsidR="00B35DAE" w:rsidRDefault="00B3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7" w:rsidRDefault="00AE04D7" w:rsidP="00AE04D7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04D7" w:rsidRDefault="00AE04D7" w:rsidP="00AE04D7">
    <w:pPr>
      <w:pStyle w:val="a8"/>
      <w:ind w:right="360"/>
    </w:pPr>
  </w:p>
  <w:p w:rsidR="00CE5DA3" w:rsidRDefault="00CE5D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7" w:rsidRPr="00436CDC" w:rsidRDefault="00140A47" w:rsidP="00436CDC">
    <w:pPr>
      <w:pStyle w:val="a8"/>
      <w:rPr>
        <w:rFonts w:ascii="Times New Roman" w:hAnsi="Times New Roman" w:cs="Times New Roman"/>
        <w:sz w:val="16"/>
      </w:rPr>
    </w:pPr>
    <w:r w:rsidRPr="00436CDC">
      <w:rPr>
        <w:rFonts w:ascii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AE" w:rsidRDefault="00B35DAE">
      <w:pPr>
        <w:spacing w:after="0" w:line="240" w:lineRule="auto"/>
      </w:pPr>
      <w:r>
        <w:separator/>
      </w:r>
    </w:p>
  </w:footnote>
  <w:footnote w:type="continuationSeparator" w:id="0">
    <w:p w:rsidR="00B35DAE" w:rsidRDefault="00B3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DC" w:rsidRDefault="00436CDC">
    <w:pPr>
      <w:pStyle w:val="ab"/>
    </w:pPr>
  </w:p>
  <w:p w:rsidR="00CE5DA3" w:rsidRDefault="00CE5D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1A" w:rsidRDefault="00A8571A">
    <w:pPr>
      <w:pStyle w:val="ab"/>
    </w:pPr>
  </w:p>
  <w:p w:rsidR="00A8571A" w:rsidRDefault="00A8571A">
    <w:pPr>
      <w:pStyle w:val="ab"/>
    </w:pPr>
  </w:p>
  <w:p w:rsidR="00CE5DA3" w:rsidRDefault="00CE5D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200" w:hanging="48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/>
        <w:sz w:val="24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4.1.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/>
      </w:r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D32E0"/>
    <w:multiLevelType w:val="hybridMultilevel"/>
    <w:tmpl w:val="D366B222"/>
    <w:lvl w:ilvl="0" w:tplc="7550F8E4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AC43A05"/>
    <w:multiLevelType w:val="hybridMultilevel"/>
    <w:tmpl w:val="12CC5B68"/>
    <w:lvl w:ilvl="0" w:tplc="5F3E6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B0E4B1A"/>
    <w:multiLevelType w:val="hybridMultilevel"/>
    <w:tmpl w:val="B016CA7A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4C1BD8"/>
    <w:multiLevelType w:val="multilevel"/>
    <w:tmpl w:val="B276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110D6007"/>
    <w:multiLevelType w:val="hybridMultilevel"/>
    <w:tmpl w:val="4D1456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301077"/>
    <w:multiLevelType w:val="hybridMultilevel"/>
    <w:tmpl w:val="D2801E6A"/>
    <w:name w:val="WW8Num73"/>
    <w:lvl w:ilvl="0" w:tplc="D43A4608">
      <w:start w:val="2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976F70"/>
    <w:multiLevelType w:val="hybridMultilevel"/>
    <w:tmpl w:val="E5DE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C80035C"/>
    <w:multiLevelType w:val="multilevel"/>
    <w:tmpl w:val="64801798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13"/>
        </w:tabs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77"/>
        </w:tabs>
        <w:ind w:left="1877" w:hanging="1800"/>
      </w:pPr>
      <w:rPr>
        <w:rFonts w:hint="default"/>
      </w:rPr>
    </w:lvl>
  </w:abstractNum>
  <w:abstractNum w:abstractNumId="21">
    <w:nsid w:val="1CF93453"/>
    <w:multiLevelType w:val="hybridMultilevel"/>
    <w:tmpl w:val="18CA50CA"/>
    <w:name w:val="WW8Num72"/>
    <w:lvl w:ilvl="0" w:tplc="9B1039C8">
      <w:start w:val="2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EED110F"/>
    <w:multiLevelType w:val="hybridMultilevel"/>
    <w:tmpl w:val="BCD6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024586"/>
    <w:multiLevelType w:val="hybridMultilevel"/>
    <w:tmpl w:val="F36C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09A7C26"/>
    <w:multiLevelType w:val="hybridMultilevel"/>
    <w:tmpl w:val="8D54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19179FB"/>
    <w:multiLevelType w:val="hybridMultilevel"/>
    <w:tmpl w:val="5F1653B8"/>
    <w:lvl w:ilvl="0" w:tplc="5F3E68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2B073C0"/>
    <w:multiLevelType w:val="hybridMultilevel"/>
    <w:tmpl w:val="17B6E74C"/>
    <w:lvl w:ilvl="0" w:tplc="7550F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8E1C9D"/>
    <w:multiLevelType w:val="hybridMultilevel"/>
    <w:tmpl w:val="CA68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1AA728C"/>
    <w:multiLevelType w:val="hybridMultilevel"/>
    <w:tmpl w:val="5636BDEC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258181B"/>
    <w:multiLevelType w:val="multilevel"/>
    <w:tmpl w:val="DA5451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4"/>
        </w:tabs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1"/>
        </w:tabs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8"/>
        </w:tabs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16"/>
        </w:tabs>
        <w:ind w:left="2416" w:hanging="1800"/>
      </w:pPr>
      <w:rPr>
        <w:rFonts w:hint="default"/>
      </w:rPr>
    </w:lvl>
  </w:abstractNum>
  <w:abstractNum w:abstractNumId="30">
    <w:nsid w:val="37377AA7"/>
    <w:multiLevelType w:val="multilevel"/>
    <w:tmpl w:val="416633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3D7F7517"/>
    <w:multiLevelType w:val="hybridMultilevel"/>
    <w:tmpl w:val="1318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063425"/>
    <w:multiLevelType w:val="hybridMultilevel"/>
    <w:tmpl w:val="5710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502228B"/>
    <w:multiLevelType w:val="hybridMultilevel"/>
    <w:tmpl w:val="1318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C625CD"/>
    <w:multiLevelType w:val="hybridMultilevel"/>
    <w:tmpl w:val="C03AE0F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A660BB"/>
    <w:multiLevelType w:val="hybridMultilevel"/>
    <w:tmpl w:val="3082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C1B00"/>
    <w:multiLevelType w:val="hybridMultilevel"/>
    <w:tmpl w:val="2CC61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3E689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153118F"/>
    <w:multiLevelType w:val="hybridMultilevel"/>
    <w:tmpl w:val="F4866DBC"/>
    <w:lvl w:ilvl="0" w:tplc="48CE5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1A9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A25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6F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549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10F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CCC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4AE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F8D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53BC2B11"/>
    <w:multiLevelType w:val="multilevel"/>
    <w:tmpl w:val="B3FC7B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551F5D93"/>
    <w:multiLevelType w:val="multilevel"/>
    <w:tmpl w:val="50E4A3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55FF4EC1"/>
    <w:multiLevelType w:val="hybridMultilevel"/>
    <w:tmpl w:val="11D2013C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BCB3DDD"/>
    <w:multiLevelType w:val="hybridMultilevel"/>
    <w:tmpl w:val="2C2CDD4E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AF4AAC"/>
    <w:multiLevelType w:val="hybridMultilevel"/>
    <w:tmpl w:val="D4B4A1D6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61B5F20"/>
    <w:multiLevelType w:val="hybridMultilevel"/>
    <w:tmpl w:val="2EFCCB3E"/>
    <w:lvl w:ilvl="0" w:tplc="80106B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A521A30"/>
    <w:multiLevelType w:val="hybridMultilevel"/>
    <w:tmpl w:val="91F854B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375F5"/>
    <w:multiLevelType w:val="multilevel"/>
    <w:tmpl w:val="02A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3F11A5"/>
    <w:multiLevelType w:val="hybridMultilevel"/>
    <w:tmpl w:val="42BA5F48"/>
    <w:lvl w:ilvl="0" w:tplc="CB00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3EC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7CE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40A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20A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540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002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EAA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BCE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4"/>
  </w:num>
  <w:num w:numId="2">
    <w:abstractNumId w:val="42"/>
  </w:num>
  <w:num w:numId="3">
    <w:abstractNumId w:val="28"/>
  </w:num>
  <w:num w:numId="4">
    <w:abstractNumId w:val="15"/>
  </w:num>
  <w:num w:numId="5">
    <w:abstractNumId w:val="46"/>
  </w:num>
  <w:num w:numId="6">
    <w:abstractNumId w:val="23"/>
  </w:num>
  <w:num w:numId="7">
    <w:abstractNumId w:val="43"/>
  </w:num>
  <w:num w:numId="8">
    <w:abstractNumId w:val="22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37"/>
  </w:num>
  <w:num w:numId="21">
    <w:abstractNumId w:val="25"/>
  </w:num>
  <w:num w:numId="22">
    <w:abstractNumId w:val="32"/>
  </w:num>
  <w:num w:numId="23">
    <w:abstractNumId w:val="30"/>
  </w:num>
  <w:num w:numId="24">
    <w:abstractNumId w:val="40"/>
  </w:num>
  <w:num w:numId="25">
    <w:abstractNumId w:val="16"/>
  </w:num>
  <w:num w:numId="26">
    <w:abstractNumId w:val="38"/>
  </w:num>
  <w:num w:numId="27">
    <w:abstractNumId w:val="14"/>
  </w:num>
  <w:num w:numId="28">
    <w:abstractNumId w:val="19"/>
  </w:num>
  <w:num w:numId="29">
    <w:abstractNumId w:val="24"/>
  </w:num>
  <w:num w:numId="30">
    <w:abstractNumId w:val="39"/>
  </w:num>
  <w:num w:numId="31">
    <w:abstractNumId w:val="27"/>
  </w:num>
  <w:num w:numId="32">
    <w:abstractNumId w:val="44"/>
  </w:num>
  <w:num w:numId="33">
    <w:abstractNumId w:val="41"/>
  </w:num>
  <w:num w:numId="34">
    <w:abstractNumId w:val="36"/>
  </w:num>
  <w:num w:numId="35">
    <w:abstractNumId w:val="20"/>
  </w:num>
  <w:num w:numId="36">
    <w:abstractNumId w:val="29"/>
  </w:num>
  <w:num w:numId="37">
    <w:abstractNumId w:val="35"/>
  </w:num>
  <w:num w:numId="38">
    <w:abstractNumId w:val="17"/>
  </w:num>
  <w:num w:numId="39">
    <w:abstractNumId w:val="13"/>
  </w:num>
  <w:num w:numId="40">
    <w:abstractNumId w:val="26"/>
  </w:num>
  <w:num w:numId="41">
    <w:abstractNumId w:val="33"/>
  </w:num>
  <w:num w:numId="42">
    <w:abstractNumId w:val="31"/>
  </w:num>
  <w:num w:numId="43">
    <w:abstractNumId w:val="4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6"/>
    <w:rsid w:val="00000A74"/>
    <w:rsid w:val="00023F76"/>
    <w:rsid w:val="000321ED"/>
    <w:rsid w:val="00041828"/>
    <w:rsid w:val="00043AF8"/>
    <w:rsid w:val="0004745A"/>
    <w:rsid w:val="000547BF"/>
    <w:rsid w:val="000560A1"/>
    <w:rsid w:val="000A3160"/>
    <w:rsid w:val="000D7FD7"/>
    <w:rsid w:val="000F61BE"/>
    <w:rsid w:val="0010293C"/>
    <w:rsid w:val="00103649"/>
    <w:rsid w:val="00110F7E"/>
    <w:rsid w:val="00111C3E"/>
    <w:rsid w:val="00114230"/>
    <w:rsid w:val="00117C0C"/>
    <w:rsid w:val="00117CB6"/>
    <w:rsid w:val="001217E9"/>
    <w:rsid w:val="001258D5"/>
    <w:rsid w:val="00132675"/>
    <w:rsid w:val="00140A47"/>
    <w:rsid w:val="00152D30"/>
    <w:rsid w:val="001538B4"/>
    <w:rsid w:val="001747AE"/>
    <w:rsid w:val="001B464E"/>
    <w:rsid w:val="001C7D23"/>
    <w:rsid w:val="001D1360"/>
    <w:rsid w:val="001D57FC"/>
    <w:rsid w:val="001E3C6D"/>
    <w:rsid w:val="001F02E6"/>
    <w:rsid w:val="00200537"/>
    <w:rsid w:val="002005C8"/>
    <w:rsid w:val="00213D9D"/>
    <w:rsid w:val="00235588"/>
    <w:rsid w:val="00237578"/>
    <w:rsid w:val="002508C4"/>
    <w:rsid w:val="0027207B"/>
    <w:rsid w:val="0028628E"/>
    <w:rsid w:val="00290576"/>
    <w:rsid w:val="002A22EF"/>
    <w:rsid w:val="002B2A89"/>
    <w:rsid w:val="002B6189"/>
    <w:rsid w:val="002C2B74"/>
    <w:rsid w:val="002C2C6A"/>
    <w:rsid w:val="002D5863"/>
    <w:rsid w:val="002D7CE7"/>
    <w:rsid w:val="002F3443"/>
    <w:rsid w:val="002F4B9B"/>
    <w:rsid w:val="002F4C70"/>
    <w:rsid w:val="00324D59"/>
    <w:rsid w:val="003364CF"/>
    <w:rsid w:val="0035756D"/>
    <w:rsid w:val="003676C6"/>
    <w:rsid w:val="003731F8"/>
    <w:rsid w:val="0037723D"/>
    <w:rsid w:val="003774D2"/>
    <w:rsid w:val="003A1870"/>
    <w:rsid w:val="003A26D4"/>
    <w:rsid w:val="003B4EB0"/>
    <w:rsid w:val="003B519D"/>
    <w:rsid w:val="003B79A6"/>
    <w:rsid w:val="003C1686"/>
    <w:rsid w:val="003C3286"/>
    <w:rsid w:val="003C681A"/>
    <w:rsid w:val="003E4398"/>
    <w:rsid w:val="004044C5"/>
    <w:rsid w:val="00435DE5"/>
    <w:rsid w:val="00436CDC"/>
    <w:rsid w:val="00444582"/>
    <w:rsid w:val="004459DC"/>
    <w:rsid w:val="004643A6"/>
    <w:rsid w:val="00467843"/>
    <w:rsid w:val="00475695"/>
    <w:rsid w:val="004804D9"/>
    <w:rsid w:val="00483D87"/>
    <w:rsid w:val="00484521"/>
    <w:rsid w:val="00492263"/>
    <w:rsid w:val="00493E63"/>
    <w:rsid w:val="004A198B"/>
    <w:rsid w:val="004B401E"/>
    <w:rsid w:val="004C2A1F"/>
    <w:rsid w:val="004F4411"/>
    <w:rsid w:val="004F5FB7"/>
    <w:rsid w:val="00502FD0"/>
    <w:rsid w:val="00505A1D"/>
    <w:rsid w:val="00510766"/>
    <w:rsid w:val="0051372B"/>
    <w:rsid w:val="005239D3"/>
    <w:rsid w:val="00543D4F"/>
    <w:rsid w:val="005520BD"/>
    <w:rsid w:val="005537A1"/>
    <w:rsid w:val="00557F91"/>
    <w:rsid w:val="00584B88"/>
    <w:rsid w:val="00587AA8"/>
    <w:rsid w:val="005901F9"/>
    <w:rsid w:val="005A1E0E"/>
    <w:rsid w:val="005A6D54"/>
    <w:rsid w:val="005B141D"/>
    <w:rsid w:val="005D0E8A"/>
    <w:rsid w:val="005D2854"/>
    <w:rsid w:val="005E31B4"/>
    <w:rsid w:val="005E671F"/>
    <w:rsid w:val="00602E2D"/>
    <w:rsid w:val="00616E9E"/>
    <w:rsid w:val="006268AE"/>
    <w:rsid w:val="00627494"/>
    <w:rsid w:val="00637B53"/>
    <w:rsid w:val="00642108"/>
    <w:rsid w:val="006431BF"/>
    <w:rsid w:val="006627EA"/>
    <w:rsid w:val="0068277A"/>
    <w:rsid w:val="00683AEF"/>
    <w:rsid w:val="00685C1D"/>
    <w:rsid w:val="006A130F"/>
    <w:rsid w:val="006A7AF9"/>
    <w:rsid w:val="006B28BF"/>
    <w:rsid w:val="006B75E3"/>
    <w:rsid w:val="006C2FAF"/>
    <w:rsid w:val="006C74FA"/>
    <w:rsid w:val="006E60B3"/>
    <w:rsid w:val="00701484"/>
    <w:rsid w:val="0070488E"/>
    <w:rsid w:val="007056EA"/>
    <w:rsid w:val="00710C05"/>
    <w:rsid w:val="00714EC1"/>
    <w:rsid w:val="00726B15"/>
    <w:rsid w:val="007320CD"/>
    <w:rsid w:val="00743485"/>
    <w:rsid w:val="00743EBF"/>
    <w:rsid w:val="00753E7E"/>
    <w:rsid w:val="007560C1"/>
    <w:rsid w:val="00760813"/>
    <w:rsid w:val="00770E30"/>
    <w:rsid w:val="00771C77"/>
    <w:rsid w:val="00772A8B"/>
    <w:rsid w:val="0078664D"/>
    <w:rsid w:val="007879F9"/>
    <w:rsid w:val="007959EB"/>
    <w:rsid w:val="00796EB6"/>
    <w:rsid w:val="007978C8"/>
    <w:rsid w:val="007A6E0A"/>
    <w:rsid w:val="007B34B3"/>
    <w:rsid w:val="007E0235"/>
    <w:rsid w:val="007E05D8"/>
    <w:rsid w:val="00805CB6"/>
    <w:rsid w:val="00833C00"/>
    <w:rsid w:val="00833FD3"/>
    <w:rsid w:val="0083460C"/>
    <w:rsid w:val="00842017"/>
    <w:rsid w:val="008427E1"/>
    <w:rsid w:val="0085232E"/>
    <w:rsid w:val="0085692B"/>
    <w:rsid w:val="0086614C"/>
    <w:rsid w:val="00873531"/>
    <w:rsid w:val="00875C95"/>
    <w:rsid w:val="008A1076"/>
    <w:rsid w:val="008A1D2D"/>
    <w:rsid w:val="008A241E"/>
    <w:rsid w:val="008C11E4"/>
    <w:rsid w:val="008D2F0C"/>
    <w:rsid w:val="008D45C3"/>
    <w:rsid w:val="008D4E4D"/>
    <w:rsid w:val="008D7BED"/>
    <w:rsid w:val="008E4576"/>
    <w:rsid w:val="008F09A2"/>
    <w:rsid w:val="008F53BD"/>
    <w:rsid w:val="00901AD8"/>
    <w:rsid w:val="00913CB5"/>
    <w:rsid w:val="00932BF8"/>
    <w:rsid w:val="0093397A"/>
    <w:rsid w:val="009375CA"/>
    <w:rsid w:val="009405AE"/>
    <w:rsid w:val="0095023B"/>
    <w:rsid w:val="009540C4"/>
    <w:rsid w:val="009577A7"/>
    <w:rsid w:val="0097086C"/>
    <w:rsid w:val="0098101F"/>
    <w:rsid w:val="00981E95"/>
    <w:rsid w:val="00990218"/>
    <w:rsid w:val="00991E9F"/>
    <w:rsid w:val="009939D2"/>
    <w:rsid w:val="009C58D9"/>
    <w:rsid w:val="009D363A"/>
    <w:rsid w:val="009E3A26"/>
    <w:rsid w:val="009E7547"/>
    <w:rsid w:val="00A10868"/>
    <w:rsid w:val="00A15E27"/>
    <w:rsid w:val="00A20946"/>
    <w:rsid w:val="00A35E06"/>
    <w:rsid w:val="00A4510D"/>
    <w:rsid w:val="00A4702B"/>
    <w:rsid w:val="00A61B67"/>
    <w:rsid w:val="00A80DE7"/>
    <w:rsid w:val="00A8571A"/>
    <w:rsid w:val="00A96A16"/>
    <w:rsid w:val="00A97F2F"/>
    <w:rsid w:val="00AB6812"/>
    <w:rsid w:val="00AD0E54"/>
    <w:rsid w:val="00AE04D7"/>
    <w:rsid w:val="00AF0186"/>
    <w:rsid w:val="00AF1FE5"/>
    <w:rsid w:val="00AF7B92"/>
    <w:rsid w:val="00B01365"/>
    <w:rsid w:val="00B16837"/>
    <w:rsid w:val="00B348EE"/>
    <w:rsid w:val="00B34B64"/>
    <w:rsid w:val="00B35DAE"/>
    <w:rsid w:val="00B472B6"/>
    <w:rsid w:val="00B52366"/>
    <w:rsid w:val="00B60AB6"/>
    <w:rsid w:val="00B647C3"/>
    <w:rsid w:val="00B65D03"/>
    <w:rsid w:val="00BA0D85"/>
    <w:rsid w:val="00BA298A"/>
    <w:rsid w:val="00BB3620"/>
    <w:rsid w:val="00BB6314"/>
    <w:rsid w:val="00BE270E"/>
    <w:rsid w:val="00BE385C"/>
    <w:rsid w:val="00BE669C"/>
    <w:rsid w:val="00BF0F0C"/>
    <w:rsid w:val="00BF22AE"/>
    <w:rsid w:val="00BF4A05"/>
    <w:rsid w:val="00BF689F"/>
    <w:rsid w:val="00BF7498"/>
    <w:rsid w:val="00C340C7"/>
    <w:rsid w:val="00C36402"/>
    <w:rsid w:val="00C76489"/>
    <w:rsid w:val="00C76BFF"/>
    <w:rsid w:val="00C91419"/>
    <w:rsid w:val="00CA3B0F"/>
    <w:rsid w:val="00CD5092"/>
    <w:rsid w:val="00CD743F"/>
    <w:rsid w:val="00CE5DA3"/>
    <w:rsid w:val="00D0389B"/>
    <w:rsid w:val="00D0630B"/>
    <w:rsid w:val="00D16AB4"/>
    <w:rsid w:val="00D434E7"/>
    <w:rsid w:val="00D50510"/>
    <w:rsid w:val="00D56748"/>
    <w:rsid w:val="00D628EE"/>
    <w:rsid w:val="00D740A1"/>
    <w:rsid w:val="00D74D48"/>
    <w:rsid w:val="00D83C37"/>
    <w:rsid w:val="00D92F93"/>
    <w:rsid w:val="00DD22E2"/>
    <w:rsid w:val="00DE00D9"/>
    <w:rsid w:val="00DE1942"/>
    <w:rsid w:val="00DE28DC"/>
    <w:rsid w:val="00DF31AF"/>
    <w:rsid w:val="00E21DD5"/>
    <w:rsid w:val="00E233CA"/>
    <w:rsid w:val="00E2350D"/>
    <w:rsid w:val="00E23D40"/>
    <w:rsid w:val="00E23D6E"/>
    <w:rsid w:val="00E2685B"/>
    <w:rsid w:val="00E27CBF"/>
    <w:rsid w:val="00E368DE"/>
    <w:rsid w:val="00E409F5"/>
    <w:rsid w:val="00E435B5"/>
    <w:rsid w:val="00E47D4F"/>
    <w:rsid w:val="00E57CF6"/>
    <w:rsid w:val="00E931DC"/>
    <w:rsid w:val="00E97109"/>
    <w:rsid w:val="00EA52B4"/>
    <w:rsid w:val="00EA5CD8"/>
    <w:rsid w:val="00EB261C"/>
    <w:rsid w:val="00EB4612"/>
    <w:rsid w:val="00EB7410"/>
    <w:rsid w:val="00EC00A1"/>
    <w:rsid w:val="00EC12AB"/>
    <w:rsid w:val="00EE3F1E"/>
    <w:rsid w:val="00EE7A24"/>
    <w:rsid w:val="00F00CB6"/>
    <w:rsid w:val="00F051FB"/>
    <w:rsid w:val="00F05BB5"/>
    <w:rsid w:val="00F263E5"/>
    <w:rsid w:val="00F2772F"/>
    <w:rsid w:val="00F33E3F"/>
    <w:rsid w:val="00F3750C"/>
    <w:rsid w:val="00F74F42"/>
    <w:rsid w:val="00F80E6A"/>
    <w:rsid w:val="00F853AC"/>
    <w:rsid w:val="00F86A8F"/>
    <w:rsid w:val="00F87439"/>
    <w:rsid w:val="00FC08BC"/>
    <w:rsid w:val="00FC10B4"/>
    <w:rsid w:val="00FC7E5F"/>
    <w:rsid w:val="00FE1480"/>
    <w:rsid w:val="00FE4C50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D"/>
  </w:style>
  <w:style w:type="paragraph" w:styleId="1">
    <w:name w:val="heading 1"/>
    <w:basedOn w:val="a"/>
    <w:next w:val="a"/>
    <w:link w:val="10"/>
    <w:uiPriority w:val="9"/>
    <w:qFormat/>
    <w:rsid w:val="00BE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nhideWhenUsed/>
    <w:rsid w:val="00F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33E3F"/>
  </w:style>
  <w:style w:type="character" w:styleId="aa">
    <w:name w:val="page number"/>
    <w:rsid w:val="00F33E3F"/>
    <w:rPr>
      <w:rFonts w:cs="Times New Roman"/>
    </w:rPr>
  </w:style>
  <w:style w:type="paragraph" w:styleId="ab">
    <w:name w:val="header"/>
    <w:basedOn w:val="a"/>
    <w:link w:val="ac"/>
    <w:unhideWhenUsed/>
    <w:rsid w:val="00A8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8571A"/>
  </w:style>
  <w:style w:type="paragraph" w:styleId="ad">
    <w:name w:val="Normal (Web)"/>
    <w:basedOn w:val="a"/>
    <w:unhideWhenUsed/>
    <w:rsid w:val="00043A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B472B6"/>
  </w:style>
  <w:style w:type="paragraph" w:customStyle="1" w:styleId="12">
    <w:name w:val="Абзац списка1"/>
    <w:basedOn w:val="a"/>
    <w:rsid w:val="00B472B6"/>
    <w:pPr>
      <w:ind w:left="720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7"/>
    <w:rsid w:val="00B47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472B6"/>
    <w:rPr>
      <w:rFonts w:ascii="Times New Roman" w:hAnsi="Times New Roman"/>
    </w:rPr>
  </w:style>
  <w:style w:type="character" w:customStyle="1" w:styleId="WW8Num5z0">
    <w:name w:val="WW8Num5z0"/>
    <w:rsid w:val="00B472B6"/>
    <w:rPr>
      <w:b/>
      <w:sz w:val="24"/>
    </w:rPr>
  </w:style>
  <w:style w:type="character" w:customStyle="1" w:styleId="WW8Num5z1">
    <w:name w:val="WW8Num5z1"/>
    <w:rsid w:val="00B472B6"/>
    <w:rPr>
      <w:sz w:val="24"/>
    </w:rPr>
  </w:style>
  <w:style w:type="character" w:customStyle="1" w:styleId="WW8Num7z0">
    <w:name w:val="WW8Num7z0"/>
    <w:rsid w:val="00B472B6"/>
    <w:rPr>
      <w:sz w:val="24"/>
    </w:rPr>
  </w:style>
  <w:style w:type="character" w:customStyle="1" w:styleId="WW8Num8z0">
    <w:name w:val="WW8Num8z0"/>
    <w:rsid w:val="00B472B6"/>
    <w:rPr>
      <w:rFonts w:ascii="Times New Roman" w:hAnsi="Times New Roman"/>
    </w:rPr>
  </w:style>
  <w:style w:type="character" w:customStyle="1" w:styleId="Absatz-Standardschriftart">
    <w:name w:val="Absatz-Standardschriftart"/>
    <w:rsid w:val="00B472B6"/>
  </w:style>
  <w:style w:type="character" w:customStyle="1" w:styleId="WW8Num6z0">
    <w:name w:val="WW8Num6z0"/>
    <w:rsid w:val="00B472B6"/>
    <w:rPr>
      <w:b/>
      <w:sz w:val="24"/>
    </w:rPr>
  </w:style>
  <w:style w:type="character" w:customStyle="1" w:styleId="WW8Num9z0">
    <w:name w:val="WW8Num9z0"/>
    <w:rsid w:val="00B472B6"/>
    <w:rPr>
      <w:rFonts w:ascii="Times New Roman" w:hAnsi="Times New Roman"/>
    </w:rPr>
  </w:style>
  <w:style w:type="character" w:customStyle="1" w:styleId="WW-Absatz-Standardschriftart">
    <w:name w:val="WW-Absatz-Standardschriftart"/>
    <w:rsid w:val="00B472B6"/>
  </w:style>
  <w:style w:type="character" w:customStyle="1" w:styleId="WW-Absatz-Standardschriftart1">
    <w:name w:val="WW-Absatz-Standardschriftart1"/>
    <w:rsid w:val="00B472B6"/>
  </w:style>
  <w:style w:type="character" w:customStyle="1" w:styleId="WW-Absatz-Standardschriftart11">
    <w:name w:val="WW-Absatz-Standardschriftart11"/>
    <w:rsid w:val="00B472B6"/>
  </w:style>
  <w:style w:type="character" w:customStyle="1" w:styleId="WW8Num2z0">
    <w:name w:val="WW8Num2z0"/>
    <w:rsid w:val="00B472B6"/>
    <w:rPr>
      <w:rFonts w:ascii="Symbol" w:hAnsi="Symbol"/>
    </w:rPr>
  </w:style>
  <w:style w:type="character" w:customStyle="1" w:styleId="WW8Num2z1">
    <w:name w:val="WW8Num2z1"/>
    <w:rsid w:val="00B472B6"/>
    <w:rPr>
      <w:rFonts w:ascii="Courier New" w:hAnsi="Courier New"/>
    </w:rPr>
  </w:style>
  <w:style w:type="character" w:customStyle="1" w:styleId="WW8Num2z2">
    <w:name w:val="WW8Num2z2"/>
    <w:rsid w:val="00B472B6"/>
    <w:rPr>
      <w:rFonts w:ascii="Wingdings" w:hAnsi="Wingdings"/>
    </w:rPr>
  </w:style>
  <w:style w:type="character" w:customStyle="1" w:styleId="WW8Num6z1">
    <w:name w:val="WW8Num6z1"/>
    <w:rsid w:val="00B472B6"/>
    <w:rPr>
      <w:sz w:val="24"/>
    </w:rPr>
  </w:style>
  <w:style w:type="character" w:customStyle="1" w:styleId="WW8Num11z0">
    <w:name w:val="WW8Num11z0"/>
    <w:rsid w:val="00B472B6"/>
    <w:rPr>
      <w:rFonts w:ascii="Times New Roman" w:hAnsi="Times New Roman"/>
    </w:rPr>
  </w:style>
  <w:style w:type="character" w:customStyle="1" w:styleId="WW8Num15z0">
    <w:name w:val="WW8Num15z0"/>
    <w:rsid w:val="00B472B6"/>
    <w:rPr>
      <w:rFonts w:ascii="Times New Roman" w:hAnsi="Times New Roman"/>
      <w:sz w:val="24"/>
    </w:rPr>
  </w:style>
  <w:style w:type="character" w:customStyle="1" w:styleId="WW8Num16z1">
    <w:name w:val="WW8Num16z1"/>
    <w:rsid w:val="00B472B6"/>
    <w:rPr>
      <w:rFonts w:ascii="Symbol" w:hAnsi="Symbol"/>
    </w:rPr>
  </w:style>
  <w:style w:type="character" w:customStyle="1" w:styleId="WW8NumSt9z0">
    <w:name w:val="WW8NumSt9z0"/>
    <w:rsid w:val="00B472B6"/>
    <w:rPr>
      <w:rFonts w:ascii="Times New Roman" w:hAnsi="Times New Roman"/>
    </w:rPr>
  </w:style>
  <w:style w:type="character" w:customStyle="1" w:styleId="14">
    <w:name w:val="Основной шрифт абзаца1"/>
    <w:rsid w:val="00B472B6"/>
  </w:style>
  <w:style w:type="character" w:customStyle="1" w:styleId="ae">
    <w:name w:val="Символ нумерации"/>
    <w:rsid w:val="00B472B6"/>
  </w:style>
  <w:style w:type="paragraph" w:customStyle="1" w:styleId="af">
    <w:name w:val="Заголовок"/>
    <w:basedOn w:val="a"/>
    <w:next w:val="af0"/>
    <w:rsid w:val="00B472B6"/>
    <w:pPr>
      <w:keepNext/>
      <w:widowControl w:val="0"/>
      <w:suppressAutoHyphens/>
      <w:autoSpaceDE w:val="0"/>
      <w:spacing w:before="240" w:after="120" w:line="240" w:lineRule="auto"/>
      <w:ind w:firstLine="7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B472B6"/>
    <w:pPr>
      <w:widowControl w:val="0"/>
      <w:suppressAutoHyphens/>
      <w:autoSpaceDE w:val="0"/>
      <w:spacing w:after="12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B472B6"/>
    <w:rPr>
      <w:rFonts w:ascii="Arial" w:hAnsi="Arial" w:cs="Mangal"/>
    </w:rPr>
  </w:style>
  <w:style w:type="paragraph" w:customStyle="1" w:styleId="15">
    <w:name w:val="Название1"/>
    <w:basedOn w:val="a"/>
    <w:rsid w:val="00B472B6"/>
    <w:pPr>
      <w:widowControl w:val="0"/>
      <w:suppressLineNumbers/>
      <w:suppressAutoHyphens/>
      <w:autoSpaceDE w:val="0"/>
      <w:spacing w:before="120" w:after="120" w:line="240" w:lineRule="auto"/>
      <w:ind w:firstLine="7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Arial" w:eastAsia="Calibri" w:hAnsi="Arial" w:cs="Mangal"/>
      <w:sz w:val="24"/>
      <w:szCs w:val="24"/>
      <w:lang w:eastAsia="ar-SA"/>
    </w:rPr>
  </w:style>
  <w:style w:type="paragraph" w:customStyle="1" w:styleId="FR1">
    <w:name w:val="FR1"/>
    <w:rsid w:val="00B472B6"/>
    <w:pPr>
      <w:widowControl w:val="0"/>
      <w:suppressAutoHyphens/>
      <w:autoSpaceDE w:val="0"/>
      <w:spacing w:before="140" w:after="0" w:line="240" w:lineRule="auto"/>
      <w:ind w:left="6320"/>
    </w:pPr>
    <w:rPr>
      <w:rFonts w:ascii="Arial" w:eastAsia="Times New Roman" w:hAnsi="Arial" w:cs="Arial"/>
      <w:sz w:val="12"/>
      <w:szCs w:val="12"/>
      <w:lang w:eastAsia="ar-SA"/>
    </w:rPr>
  </w:style>
  <w:style w:type="paragraph" w:styleId="af3">
    <w:name w:val="Body Text Indent"/>
    <w:basedOn w:val="a"/>
    <w:link w:val="af4"/>
    <w:rsid w:val="00B472B6"/>
    <w:pPr>
      <w:widowControl w:val="0"/>
      <w:suppressAutoHyphens/>
      <w:autoSpaceDE w:val="0"/>
      <w:spacing w:before="420" w:after="0" w:line="240" w:lineRule="auto"/>
      <w:ind w:right="400" w:firstLine="70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7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472B6"/>
    <w:pPr>
      <w:jc w:val="center"/>
    </w:pPr>
    <w:rPr>
      <w:b/>
      <w:bCs/>
    </w:rPr>
  </w:style>
  <w:style w:type="paragraph" w:styleId="af7">
    <w:name w:val="Plain Text"/>
    <w:basedOn w:val="a"/>
    <w:link w:val="af8"/>
    <w:rsid w:val="00B472B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B472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rsid w:val="00B472B6"/>
    <w:pPr>
      <w:spacing w:after="0" w:line="360" w:lineRule="auto"/>
      <w:ind w:left="720" w:firstLine="6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Основной текст_"/>
    <w:link w:val="18"/>
    <w:locked/>
    <w:rsid w:val="00B472B6"/>
    <w:rPr>
      <w:spacing w:val="3"/>
      <w:shd w:val="clear" w:color="auto" w:fill="FFFFFF"/>
    </w:rPr>
  </w:style>
  <w:style w:type="paragraph" w:customStyle="1" w:styleId="18">
    <w:name w:val="Основной текст1"/>
    <w:basedOn w:val="a"/>
    <w:link w:val="af9"/>
    <w:rsid w:val="00B472B6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  <w:style w:type="paragraph" w:styleId="afa">
    <w:name w:val="No Spacing"/>
    <w:uiPriority w:val="1"/>
    <w:qFormat/>
    <w:rsid w:val="00BE27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D"/>
  </w:style>
  <w:style w:type="paragraph" w:styleId="1">
    <w:name w:val="heading 1"/>
    <w:basedOn w:val="a"/>
    <w:next w:val="a"/>
    <w:link w:val="10"/>
    <w:uiPriority w:val="9"/>
    <w:qFormat/>
    <w:rsid w:val="00BE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nhideWhenUsed/>
    <w:rsid w:val="00F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33E3F"/>
  </w:style>
  <w:style w:type="character" w:styleId="aa">
    <w:name w:val="page number"/>
    <w:rsid w:val="00F33E3F"/>
    <w:rPr>
      <w:rFonts w:cs="Times New Roman"/>
    </w:rPr>
  </w:style>
  <w:style w:type="paragraph" w:styleId="ab">
    <w:name w:val="header"/>
    <w:basedOn w:val="a"/>
    <w:link w:val="ac"/>
    <w:unhideWhenUsed/>
    <w:rsid w:val="00A8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8571A"/>
  </w:style>
  <w:style w:type="paragraph" w:styleId="ad">
    <w:name w:val="Normal (Web)"/>
    <w:basedOn w:val="a"/>
    <w:unhideWhenUsed/>
    <w:rsid w:val="00043A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B472B6"/>
  </w:style>
  <w:style w:type="paragraph" w:customStyle="1" w:styleId="12">
    <w:name w:val="Абзац списка1"/>
    <w:basedOn w:val="a"/>
    <w:rsid w:val="00B472B6"/>
    <w:pPr>
      <w:ind w:left="720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7"/>
    <w:rsid w:val="00B47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472B6"/>
    <w:rPr>
      <w:rFonts w:ascii="Times New Roman" w:hAnsi="Times New Roman"/>
    </w:rPr>
  </w:style>
  <w:style w:type="character" w:customStyle="1" w:styleId="WW8Num5z0">
    <w:name w:val="WW8Num5z0"/>
    <w:rsid w:val="00B472B6"/>
    <w:rPr>
      <w:b/>
      <w:sz w:val="24"/>
    </w:rPr>
  </w:style>
  <w:style w:type="character" w:customStyle="1" w:styleId="WW8Num5z1">
    <w:name w:val="WW8Num5z1"/>
    <w:rsid w:val="00B472B6"/>
    <w:rPr>
      <w:sz w:val="24"/>
    </w:rPr>
  </w:style>
  <w:style w:type="character" w:customStyle="1" w:styleId="WW8Num7z0">
    <w:name w:val="WW8Num7z0"/>
    <w:rsid w:val="00B472B6"/>
    <w:rPr>
      <w:sz w:val="24"/>
    </w:rPr>
  </w:style>
  <w:style w:type="character" w:customStyle="1" w:styleId="WW8Num8z0">
    <w:name w:val="WW8Num8z0"/>
    <w:rsid w:val="00B472B6"/>
    <w:rPr>
      <w:rFonts w:ascii="Times New Roman" w:hAnsi="Times New Roman"/>
    </w:rPr>
  </w:style>
  <w:style w:type="character" w:customStyle="1" w:styleId="Absatz-Standardschriftart">
    <w:name w:val="Absatz-Standardschriftart"/>
    <w:rsid w:val="00B472B6"/>
  </w:style>
  <w:style w:type="character" w:customStyle="1" w:styleId="WW8Num6z0">
    <w:name w:val="WW8Num6z0"/>
    <w:rsid w:val="00B472B6"/>
    <w:rPr>
      <w:b/>
      <w:sz w:val="24"/>
    </w:rPr>
  </w:style>
  <w:style w:type="character" w:customStyle="1" w:styleId="WW8Num9z0">
    <w:name w:val="WW8Num9z0"/>
    <w:rsid w:val="00B472B6"/>
    <w:rPr>
      <w:rFonts w:ascii="Times New Roman" w:hAnsi="Times New Roman"/>
    </w:rPr>
  </w:style>
  <w:style w:type="character" w:customStyle="1" w:styleId="WW-Absatz-Standardschriftart">
    <w:name w:val="WW-Absatz-Standardschriftart"/>
    <w:rsid w:val="00B472B6"/>
  </w:style>
  <w:style w:type="character" w:customStyle="1" w:styleId="WW-Absatz-Standardschriftart1">
    <w:name w:val="WW-Absatz-Standardschriftart1"/>
    <w:rsid w:val="00B472B6"/>
  </w:style>
  <w:style w:type="character" w:customStyle="1" w:styleId="WW-Absatz-Standardschriftart11">
    <w:name w:val="WW-Absatz-Standardschriftart11"/>
    <w:rsid w:val="00B472B6"/>
  </w:style>
  <w:style w:type="character" w:customStyle="1" w:styleId="WW8Num2z0">
    <w:name w:val="WW8Num2z0"/>
    <w:rsid w:val="00B472B6"/>
    <w:rPr>
      <w:rFonts w:ascii="Symbol" w:hAnsi="Symbol"/>
    </w:rPr>
  </w:style>
  <w:style w:type="character" w:customStyle="1" w:styleId="WW8Num2z1">
    <w:name w:val="WW8Num2z1"/>
    <w:rsid w:val="00B472B6"/>
    <w:rPr>
      <w:rFonts w:ascii="Courier New" w:hAnsi="Courier New"/>
    </w:rPr>
  </w:style>
  <w:style w:type="character" w:customStyle="1" w:styleId="WW8Num2z2">
    <w:name w:val="WW8Num2z2"/>
    <w:rsid w:val="00B472B6"/>
    <w:rPr>
      <w:rFonts w:ascii="Wingdings" w:hAnsi="Wingdings"/>
    </w:rPr>
  </w:style>
  <w:style w:type="character" w:customStyle="1" w:styleId="WW8Num6z1">
    <w:name w:val="WW8Num6z1"/>
    <w:rsid w:val="00B472B6"/>
    <w:rPr>
      <w:sz w:val="24"/>
    </w:rPr>
  </w:style>
  <w:style w:type="character" w:customStyle="1" w:styleId="WW8Num11z0">
    <w:name w:val="WW8Num11z0"/>
    <w:rsid w:val="00B472B6"/>
    <w:rPr>
      <w:rFonts w:ascii="Times New Roman" w:hAnsi="Times New Roman"/>
    </w:rPr>
  </w:style>
  <w:style w:type="character" w:customStyle="1" w:styleId="WW8Num15z0">
    <w:name w:val="WW8Num15z0"/>
    <w:rsid w:val="00B472B6"/>
    <w:rPr>
      <w:rFonts w:ascii="Times New Roman" w:hAnsi="Times New Roman"/>
      <w:sz w:val="24"/>
    </w:rPr>
  </w:style>
  <w:style w:type="character" w:customStyle="1" w:styleId="WW8Num16z1">
    <w:name w:val="WW8Num16z1"/>
    <w:rsid w:val="00B472B6"/>
    <w:rPr>
      <w:rFonts w:ascii="Symbol" w:hAnsi="Symbol"/>
    </w:rPr>
  </w:style>
  <w:style w:type="character" w:customStyle="1" w:styleId="WW8NumSt9z0">
    <w:name w:val="WW8NumSt9z0"/>
    <w:rsid w:val="00B472B6"/>
    <w:rPr>
      <w:rFonts w:ascii="Times New Roman" w:hAnsi="Times New Roman"/>
    </w:rPr>
  </w:style>
  <w:style w:type="character" w:customStyle="1" w:styleId="14">
    <w:name w:val="Основной шрифт абзаца1"/>
    <w:rsid w:val="00B472B6"/>
  </w:style>
  <w:style w:type="character" w:customStyle="1" w:styleId="ae">
    <w:name w:val="Символ нумерации"/>
    <w:rsid w:val="00B472B6"/>
  </w:style>
  <w:style w:type="paragraph" w:customStyle="1" w:styleId="af">
    <w:name w:val="Заголовок"/>
    <w:basedOn w:val="a"/>
    <w:next w:val="af0"/>
    <w:rsid w:val="00B472B6"/>
    <w:pPr>
      <w:keepNext/>
      <w:widowControl w:val="0"/>
      <w:suppressAutoHyphens/>
      <w:autoSpaceDE w:val="0"/>
      <w:spacing w:before="240" w:after="120" w:line="240" w:lineRule="auto"/>
      <w:ind w:firstLine="7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B472B6"/>
    <w:pPr>
      <w:widowControl w:val="0"/>
      <w:suppressAutoHyphens/>
      <w:autoSpaceDE w:val="0"/>
      <w:spacing w:after="12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B472B6"/>
    <w:rPr>
      <w:rFonts w:ascii="Arial" w:hAnsi="Arial" w:cs="Mangal"/>
    </w:rPr>
  </w:style>
  <w:style w:type="paragraph" w:customStyle="1" w:styleId="15">
    <w:name w:val="Название1"/>
    <w:basedOn w:val="a"/>
    <w:rsid w:val="00B472B6"/>
    <w:pPr>
      <w:widowControl w:val="0"/>
      <w:suppressLineNumbers/>
      <w:suppressAutoHyphens/>
      <w:autoSpaceDE w:val="0"/>
      <w:spacing w:before="120" w:after="120" w:line="240" w:lineRule="auto"/>
      <w:ind w:firstLine="7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Arial" w:eastAsia="Calibri" w:hAnsi="Arial" w:cs="Mangal"/>
      <w:sz w:val="24"/>
      <w:szCs w:val="24"/>
      <w:lang w:eastAsia="ar-SA"/>
    </w:rPr>
  </w:style>
  <w:style w:type="paragraph" w:customStyle="1" w:styleId="FR1">
    <w:name w:val="FR1"/>
    <w:rsid w:val="00B472B6"/>
    <w:pPr>
      <w:widowControl w:val="0"/>
      <w:suppressAutoHyphens/>
      <w:autoSpaceDE w:val="0"/>
      <w:spacing w:before="140" w:after="0" w:line="240" w:lineRule="auto"/>
      <w:ind w:left="6320"/>
    </w:pPr>
    <w:rPr>
      <w:rFonts w:ascii="Arial" w:eastAsia="Times New Roman" w:hAnsi="Arial" w:cs="Arial"/>
      <w:sz w:val="12"/>
      <w:szCs w:val="12"/>
      <w:lang w:eastAsia="ar-SA"/>
    </w:rPr>
  </w:style>
  <w:style w:type="paragraph" w:styleId="af3">
    <w:name w:val="Body Text Indent"/>
    <w:basedOn w:val="a"/>
    <w:link w:val="af4"/>
    <w:rsid w:val="00B472B6"/>
    <w:pPr>
      <w:widowControl w:val="0"/>
      <w:suppressAutoHyphens/>
      <w:autoSpaceDE w:val="0"/>
      <w:spacing w:before="420" w:after="0" w:line="240" w:lineRule="auto"/>
      <w:ind w:right="400" w:firstLine="70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7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472B6"/>
    <w:pPr>
      <w:jc w:val="center"/>
    </w:pPr>
    <w:rPr>
      <w:b/>
      <w:bCs/>
    </w:rPr>
  </w:style>
  <w:style w:type="paragraph" w:styleId="af7">
    <w:name w:val="Plain Text"/>
    <w:basedOn w:val="a"/>
    <w:link w:val="af8"/>
    <w:rsid w:val="00B472B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B472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rsid w:val="00B472B6"/>
    <w:pPr>
      <w:spacing w:after="0" w:line="360" w:lineRule="auto"/>
      <w:ind w:left="720" w:firstLine="6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Основной текст_"/>
    <w:link w:val="18"/>
    <w:locked/>
    <w:rsid w:val="00B472B6"/>
    <w:rPr>
      <w:spacing w:val="3"/>
      <w:shd w:val="clear" w:color="auto" w:fill="FFFFFF"/>
    </w:rPr>
  </w:style>
  <w:style w:type="paragraph" w:customStyle="1" w:styleId="18">
    <w:name w:val="Основной текст1"/>
    <w:basedOn w:val="a"/>
    <w:link w:val="af9"/>
    <w:rsid w:val="00B472B6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  <w:style w:type="paragraph" w:styleId="afa">
    <w:name w:val="No Spacing"/>
    <w:uiPriority w:val="1"/>
    <w:qFormat/>
    <w:rsid w:val="00BE27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62A3-524C-4B73-A6F1-F9D0FC59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2017-03-14T06:49:00Z</cp:lastPrinted>
  <dcterms:created xsi:type="dcterms:W3CDTF">2017-05-15T11:17:00Z</dcterms:created>
  <dcterms:modified xsi:type="dcterms:W3CDTF">2017-05-15T11:17:00Z</dcterms:modified>
</cp:coreProperties>
</file>