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DD" w:rsidRPr="00701183" w:rsidRDefault="00DC09E6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Аспирантура</w:t>
      </w:r>
    </w:p>
    <w:p w:rsidR="00CA31DD" w:rsidRPr="00701183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Справка-вызов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от «___» _________________20___ г. №</w:t>
      </w:r>
      <w:r w:rsidRPr="00014C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_______,</w:t>
      </w:r>
      <w:r w:rsidRPr="00014C3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дающая право на предоставление гарантий и компенсаций работникам, совмещающим работу с получением образования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Работодателю 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0201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</w:t>
      </w:r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полное наименование организации - работодателя/</w:t>
      </w:r>
      <w:proofErr w:type="spellStart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</w:t>
      </w:r>
      <w:proofErr w:type="gramStart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,и</w:t>
      </w:r>
      <w:proofErr w:type="gramEnd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мя</w:t>
      </w:r>
      <w:proofErr w:type="spellEnd"/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, отчество работодателя - физического лица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В </w:t>
      </w:r>
      <w:r w:rsidR="00E17BAE">
        <w:rPr>
          <w:rFonts w:ascii="Times New Roman" w:eastAsiaTheme="minorEastAsia" w:hAnsi="Times New Roman" w:cs="Times New Roman"/>
          <w:lang w:eastAsia="ru-RU"/>
        </w:rPr>
        <w:t>соответствии со с</w:t>
      </w:r>
      <w:r w:rsidR="00DC09E6">
        <w:rPr>
          <w:rFonts w:ascii="Times New Roman" w:eastAsiaTheme="minorEastAsia" w:hAnsi="Times New Roman" w:cs="Times New Roman"/>
          <w:lang w:eastAsia="ru-RU"/>
        </w:rPr>
        <w:t>татьей 173.1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Трудового кодекса Российской Федерации</w:t>
      </w:r>
    </w:p>
    <w:p w:rsidR="00CA31DD" w:rsidRPr="00E17BA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</w:t>
      </w:r>
      <w:r w:rsidR="00E17BA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</w:t>
      </w:r>
      <w:r w:rsidR="00DC09E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  <w:r w:rsidRPr="00014C3C">
        <w:rPr>
          <w:rFonts w:ascii="Times New Roman" w:eastAsiaTheme="minorEastAsia" w:hAnsi="Times New Roman" w:cs="Times New Roman"/>
          <w:lang w:eastAsia="ru-RU"/>
        </w:rPr>
        <w:t>,</w:t>
      </w:r>
    </w:p>
    <w:p w:rsidR="00CA31DD" w:rsidRPr="00F02017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</w:t>
      </w:r>
      <w:r w:rsidRPr="00F02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фамилия, имя, отчество (в дательном падеже)</w:t>
      </w:r>
    </w:p>
    <w:p w:rsidR="00CA31DD" w:rsidRPr="00F02017" w:rsidRDefault="00CA31DD" w:rsidP="00DC0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14C3C">
        <w:rPr>
          <w:rFonts w:ascii="Times New Roman" w:eastAsiaTheme="minorEastAsia" w:hAnsi="Times New Roman" w:cs="Times New Roman"/>
          <w:lang w:eastAsia="ru-RU"/>
        </w:rPr>
        <w:t>обучающемуся</w:t>
      </w:r>
      <w:proofErr w:type="gramEnd"/>
      <w:r w:rsidR="00DC09E6">
        <w:rPr>
          <w:rFonts w:ascii="Times New Roman" w:eastAsiaTheme="minorEastAsia" w:hAnsi="Times New Roman" w:cs="Times New Roman"/>
          <w:lang w:eastAsia="ru-RU"/>
        </w:rPr>
        <w:t xml:space="preserve"> по заочной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форме обучения на</w:t>
      </w:r>
      <w:r>
        <w:rPr>
          <w:rFonts w:ascii="Times New Roman" w:eastAsiaTheme="minorEastAsia" w:hAnsi="Times New Roman" w:cs="Times New Roman"/>
          <w:lang w:eastAsia="ru-RU"/>
        </w:rPr>
        <w:t xml:space="preserve"> 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курсе,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предоставляются гарантии и компенсации 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с 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по 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число, месяц, год                                                       число, месяц, год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продолжительностью __________________ календарных дней.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(количество)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«Вологодский государственный университет» (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)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имеет    свидетельство    о   государственной    аккредитации,   выданное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Федеральной службой по надзору в сфере образования и науки</w:t>
      </w: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Свидетельство о государственной аккредитации _______________________________________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выдачи, №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CA31DD" w:rsidRPr="0084139E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139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Серия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по образовательной программе </w:t>
      </w:r>
      <w:r w:rsidR="00DC09E6">
        <w:rPr>
          <w:rFonts w:ascii="Times New Roman" w:eastAsiaTheme="minorEastAsia" w:hAnsi="Times New Roman" w:cs="Times New Roman"/>
          <w:lang w:eastAsia="ru-RU"/>
        </w:rPr>
        <w:t>высшего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образования</w:t>
      </w:r>
      <w:r w:rsidR="00DC09E6">
        <w:rPr>
          <w:rFonts w:ascii="Times New Roman" w:eastAsiaTheme="minorEastAsia" w:hAnsi="Times New Roman" w:cs="Times New Roman"/>
          <w:lang w:eastAsia="ru-RU"/>
        </w:rPr>
        <w:t>.</w:t>
      </w:r>
      <w:bookmarkStart w:id="0" w:name="_GoBack"/>
      <w:bookmarkEnd w:id="0"/>
    </w:p>
    <w:p w:rsidR="00CA31DD" w:rsidRPr="00DC09E6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_________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>_________________________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М.П. 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подпись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фамилия, имя, отчество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" w:name="sub_1002"/>
      <w:r w:rsidRPr="00014C3C">
        <w:rPr>
          <w:rFonts w:ascii="Times New Roman" w:eastAsiaTheme="minorEastAsia" w:hAnsi="Times New Roman" w:cs="Times New Roman"/>
          <w:lang w:eastAsia="ru-RU"/>
        </w:rPr>
        <w:t>-------------------------------------</w:t>
      </w:r>
    </w:p>
    <w:p w:rsidR="00CA31DD" w:rsidRP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" w:name="sub_1011"/>
      <w:bookmarkEnd w:id="1"/>
      <w:r w:rsidRPr="00014C3C">
        <w:rPr>
          <w:rFonts w:ascii="Times New Roman" w:eastAsiaTheme="minorEastAsia" w:hAnsi="Times New Roman" w:cs="Times New Roman"/>
          <w:lang w:eastAsia="ru-RU"/>
        </w:rPr>
        <w:t>линия отрыва</w:t>
      </w:r>
      <w:bookmarkEnd w:id="2"/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CA31DD" w:rsidRPr="00994D9A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находился</w:t>
      </w:r>
      <w:r>
        <w:rPr>
          <w:rFonts w:ascii="Times New Roman" w:eastAsiaTheme="minorEastAsia" w:hAnsi="Times New Roman" w:cs="Times New Roman"/>
          <w:lang w:eastAsia="ru-RU"/>
        </w:rPr>
        <w:t xml:space="preserve"> в </w:t>
      </w:r>
      <w:r w:rsidRPr="00994D9A">
        <w:rPr>
          <w:rFonts w:ascii="Times New Roman" w:eastAsiaTheme="minorEastAsia" w:hAnsi="Times New Roman" w:cs="Times New Roman"/>
          <w:lang w:eastAsia="ru-RU"/>
        </w:rPr>
        <w:t>Феде</w:t>
      </w:r>
      <w:r>
        <w:rPr>
          <w:rFonts w:ascii="Times New Roman" w:eastAsiaTheme="minorEastAsia" w:hAnsi="Times New Roman" w:cs="Times New Roman"/>
          <w:lang w:eastAsia="ru-RU"/>
        </w:rPr>
        <w:t>ральном</w:t>
      </w:r>
      <w:r w:rsidRPr="00994D9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государственном бюджетном образовательном учреждении</w:t>
      </w:r>
      <w:r w:rsidRPr="00994D9A">
        <w:rPr>
          <w:rFonts w:ascii="Times New Roman" w:eastAsiaTheme="minorEastAsia" w:hAnsi="Times New Roman" w:cs="Times New Roman"/>
          <w:lang w:eastAsia="ru-RU"/>
        </w:rPr>
        <w:t xml:space="preserve"> высшего образования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lang w:eastAsia="ru-RU"/>
        </w:rPr>
        <w:t>«Вологодский государственный университет» (</w:t>
      </w:r>
      <w:proofErr w:type="spellStart"/>
      <w:r w:rsidRPr="00994D9A">
        <w:rPr>
          <w:rFonts w:ascii="Times New Roman" w:eastAsiaTheme="minorEastAsia" w:hAnsi="Times New Roman" w:cs="Times New Roman"/>
          <w:lang w:eastAsia="ru-RU"/>
        </w:rPr>
        <w:t>ВоГУ</w:t>
      </w:r>
      <w:proofErr w:type="spellEnd"/>
      <w:r w:rsidRPr="00994D9A">
        <w:rPr>
          <w:rFonts w:ascii="Times New Roman" w:eastAsiaTheme="minorEastAsia" w:hAnsi="Times New Roman" w:cs="Times New Roman"/>
          <w:lang w:eastAsia="ru-RU"/>
        </w:rPr>
        <w:t>)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>с _______________________ по ________________________.</w:t>
      </w:r>
    </w:p>
    <w:p w:rsidR="00CA31DD" w:rsidRP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число, месяц, год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>число, месяц, год</w:t>
      </w:r>
    </w:p>
    <w:p w:rsidR="00CA31DD" w:rsidRPr="00014C3C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 _________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</w:t>
      </w:r>
      <w:r w:rsidRPr="00014C3C">
        <w:rPr>
          <w:rFonts w:ascii="Times New Roman" w:eastAsiaTheme="minorEastAsia" w:hAnsi="Times New Roman" w:cs="Times New Roman"/>
          <w:lang w:eastAsia="ru-RU"/>
        </w:rPr>
        <w:t>_________________________</w:t>
      </w:r>
    </w:p>
    <w:p w:rsidR="007959EB" w:rsidRPr="00CA31DD" w:rsidRDefault="00CA31DD" w:rsidP="00CA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14C3C">
        <w:rPr>
          <w:rFonts w:ascii="Times New Roman" w:eastAsiaTheme="minorEastAsia" w:hAnsi="Times New Roman" w:cs="Times New Roman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Декан/директор МТ</w:t>
      </w:r>
      <w:r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М.П. 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14C3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подпись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</w:t>
      </w:r>
      <w:r w:rsidRPr="00994D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фамилия, имя, отчество</w:t>
      </w:r>
    </w:p>
    <w:sectPr w:rsidR="007959EB" w:rsidRPr="00CA31DD" w:rsidSect="00140A47">
      <w:headerReference w:type="even" r:id="rId9"/>
      <w:headerReference w:type="default" r:id="rId10"/>
      <w:footerReference w:type="even" r:id="rId11"/>
      <w:footerReference w:type="default" r:id="rId12"/>
      <w:pgSz w:w="11906" w:h="16820"/>
      <w:pgMar w:top="1276" w:right="701" w:bottom="1134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5D" w:rsidRDefault="008A4C5D">
      <w:pPr>
        <w:spacing w:after="0" w:line="240" w:lineRule="auto"/>
      </w:pPr>
      <w:r>
        <w:separator/>
      </w:r>
    </w:p>
  </w:endnote>
  <w:endnote w:type="continuationSeparator" w:id="0">
    <w:p w:rsidR="008A4C5D" w:rsidRDefault="008A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Default="00AE04D7" w:rsidP="00AE04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04D7" w:rsidRDefault="00AE04D7" w:rsidP="00AE04D7">
    <w:pPr>
      <w:pStyle w:val="a8"/>
      <w:ind w:right="360"/>
    </w:pPr>
  </w:p>
  <w:p w:rsidR="00CE5DA3" w:rsidRDefault="00CE5D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Pr="00436CDC" w:rsidRDefault="00140A47" w:rsidP="00436CDC">
    <w:pPr>
      <w:pStyle w:val="a8"/>
      <w:rPr>
        <w:rFonts w:ascii="Times New Roman" w:hAnsi="Times New Roman" w:cs="Times New Roman"/>
        <w:sz w:val="16"/>
      </w:rPr>
    </w:pPr>
    <w:r w:rsidRPr="00436CDC">
      <w:rPr>
        <w:rFonts w:ascii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5D" w:rsidRDefault="008A4C5D">
      <w:pPr>
        <w:spacing w:after="0" w:line="240" w:lineRule="auto"/>
      </w:pPr>
      <w:r>
        <w:separator/>
      </w:r>
    </w:p>
  </w:footnote>
  <w:footnote w:type="continuationSeparator" w:id="0">
    <w:p w:rsidR="008A4C5D" w:rsidRDefault="008A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C" w:rsidRDefault="00436CDC">
    <w:pPr>
      <w:pStyle w:val="ab"/>
    </w:pPr>
  </w:p>
  <w:p w:rsidR="00CE5DA3" w:rsidRDefault="00CE5D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A" w:rsidRDefault="00A8571A">
    <w:pPr>
      <w:pStyle w:val="ab"/>
    </w:pPr>
  </w:p>
  <w:p w:rsidR="00A8571A" w:rsidRDefault="00A8571A">
    <w:pPr>
      <w:pStyle w:val="ab"/>
    </w:pPr>
  </w:p>
  <w:p w:rsidR="00CE5DA3" w:rsidRDefault="00CE5D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  <w:sz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D32E0"/>
    <w:multiLevelType w:val="hybridMultilevel"/>
    <w:tmpl w:val="D366B222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10D6007"/>
    <w:multiLevelType w:val="hybridMultilevel"/>
    <w:tmpl w:val="4D145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301077"/>
    <w:multiLevelType w:val="hybridMultilevel"/>
    <w:tmpl w:val="D2801E6A"/>
    <w:name w:val="WW8Num73"/>
    <w:lvl w:ilvl="0" w:tplc="D43A460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0035C"/>
    <w:multiLevelType w:val="multilevel"/>
    <w:tmpl w:val="648017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21">
    <w:nsid w:val="1CF93453"/>
    <w:multiLevelType w:val="hybridMultilevel"/>
    <w:tmpl w:val="18CA50CA"/>
    <w:name w:val="WW8Num72"/>
    <w:lvl w:ilvl="0" w:tplc="9B1039C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ED110F"/>
    <w:multiLevelType w:val="hybridMultilevel"/>
    <w:tmpl w:val="BCD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2B073C0"/>
    <w:multiLevelType w:val="hybridMultilevel"/>
    <w:tmpl w:val="17B6E74C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AA728C"/>
    <w:multiLevelType w:val="hybridMultilevel"/>
    <w:tmpl w:val="5636BDEC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58181B"/>
    <w:multiLevelType w:val="multilevel"/>
    <w:tmpl w:val="DA545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0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D7F7517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2228B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A660BB"/>
    <w:multiLevelType w:val="hybridMultilevel"/>
    <w:tmpl w:val="308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CB3DDD"/>
    <w:multiLevelType w:val="hybridMultilevel"/>
    <w:tmpl w:val="2C2CDD4E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375F5"/>
    <w:multiLevelType w:val="multilevel"/>
    <w:tmpl w:val="02A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42"/>
  </w:num>
  <w:num w:numId="3">
    <w:abstractNumId w:val="28"/>
  </w:num>
  <w:num w:numId="4">
    <w:abstractNumId w:val="15"/>
  </w:num>
  <w:num w:numId="5">
    <w:abstractNumId w:val="46"/>
  </w:num>
  <w:num w:numId="6">
    <w:abstractNumId w:val="23"/>
  </w:num>
  <w:num w:numId="7">
    <w:abstractNumId w:val="43"/>
  </w:num>
  <w:num w:numId="8">
    <w:abstractNumId w:val="22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37"/>
  </w:num>
  <w:num w:numId="21">
    <w:abstractNumId w:val="25"/>
  </w:num>
  <w:num w:numId="22">
    <w:abstractNumId w:val="32"/>
  </w:num>
  <w:num w:numId="23">
    <w:abstractNumId w:val="30"/>
  </w:num>
  <w:num w:numId="24">
    <w:abstractNumId w:val="40"/>
  </w:num>
  <w:num w:numId="25">
    <w:abstractNumId w:val="16"/>
  </w:num>
  <w:num w:numId="26">
    <w:abstractNumId w:val="38"/>
  </w:num>
  <w:num w:numId="27">
    <w:abstractNumId w:val="14"/>
  </w:num>
  <w:num w:numId="28">
    <w:abstractNumId w:val="19"/>
  </w:num>
  <w:num w:numId="29">
    <w:abstractNumId w:val="24"/>
  </w:num>
  <w:num w:numId="30">
    <w:abstractNumId w:val="39"/>
  </w:num>
  <w:num w:numId="31">
    <w:abstractNumId w:val="27"/>
  </w:num>
  <w:num w:numId="32">
    <w:abstractNumId w:val="44"/>
  </w:num>
  <w:num w:numId="33">
    <w:abstractNumId w:val="41"/>
  </w:num>
  <w:num w:numId="34">
    <w:abstractNumId w:val="36"/>
  </w:num>
  <w:num w:numId="35">
    <w:abstractNumId w:val="20"/>
  </w:num>
  <w:num w:numId="36">
    <w:abstractNumId w:val="29"/>
  </w:num>
  <w:num w:numId="37">
    <w:abstractNumId w:val="35"/>
  </w:num>
  <w:num w:numId="38">
    <w:abstractNumId w:val="17"/>
  </w:num>
  <w:num w:numId="39">
    <w:abstractNumId w:val="13"/>
  </w:num>
  <w:num w:numId="40">
    <w:abstractNumId w:val="26"/>
  </w:num>
  <w:num w:numId="41">
    <w:abstractNumId w:val="33"/>
  </w:num>
  <w:num w:numId="42">
    <w:abstractNumId w:val="31"/>
  </w:num>
  <w:num w:numId="43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23F76"/>
    <w:rsid w:val="000321ED"/>
    <w:rsid w:val="00041828"/>
    <w:rsid w:val="00043AF8"/>
    <w:rsid w:val="0004745A"/>
    <w:rsid w:val="000547BF"/>
    <w:rsid w:val="000560A1"/>
    <w:rsid w:val="000A3160"/>
    <w:rsid w:val="000D7FD7"/>
    <w:rsid w:val="000F61BE"/>
    <w:rsid w:val="0010293C"/>
    <w:rsid w:val="00103649"/>
    <w:rsid w:val="00110F7E"/>
    <w:rsid w:val="00111C3E"/>
    <w:rsid w:val="00114230"/>
    <w:rsid w:val="00117C0C"/>
    <w:rsid w:val="00117CB6"/>
    <w:rsid w:val="001217E9"/>
    <w:rsid w:val="001258D5"/>
    <w:rsid w:val="00132675"/>
    <w:rsid w:val="00140A47"/>
    <w:rsid w:val="00152D30"/>
    <w:rsid w:val="001538B4"/>
    <w:rsid w:val="001747AE"/>
    <w:rsid w:val="001B464E"/>
    <w:rsid w:val="001C7D23"/>
    <w:rsid w:val="001D1360"/>
    <w:rsid w:val="001D57FC"/>
    <w:rsid w:val="001E3C6D"/>
    <w:rsid w:val="001F02E6"/>
    <w:rsid w:val="00200537"/>
    <w:rsid w:val="002005C8"/>
    <w:rsid w:val="00213D9D"/>
    <w:rsid w:val="00235588"/>
    <w:rsid w:val="00237578"/>
    <w:rsid w:val="002508C4"/>
    <w:rsid w:val="0027207B"/>
    <w:rsid w:val="0028628E"/>
    <w:rsid w:val="00290576"/>
    <w:rsid w:val="002A22EF"/>
    <w:rsid w:val="002B2A89"/>
    <w:rsid w:val="002B6189"/>
    <w:rsid w:val="002B795B"/>
    <w:rsid w:val="002C2B74"/>
    <w:rsid w:val="002C2C6A"/>
    <w:rsid w:val="002D5863"/>
    <w:rsid w:val="002D7CE7"/>
    <w:rsid w:val="002F3443"/>
    <w:rsid w:val="002F4B9B"/>
    <w:rsid w:val="002F4C70"/>
    <w:rsid w:val="00324D59"/>
    <w:rsid w:val="003364CF"/>
    <w:rsid w:val="0035756D"/>
    <w:rsid w:val="003676C6"/>
    <w:rsid w:val="003731F8"/>
    <w:rsid w:val="0037723D"/>
    <w:rsid w:val="003774D2"/>
    <w:rsid w:val="003A1870"/>
    <w:rsid w:val="003A26D4"/>
    <w:rsid w:val="003B4EB0"/>
    <w:rsid w:val="003B519D"/>
    <w:rsid w:val="003B79A6"/>
    <w:rsid w:val="003C1686"/>
    <w:rsid w:val="003C3286"/>
    <w:rsid w:val="003C681A"/>
    <w:rsid w:val="003E4398"/>
    <w:rsid w:val="004044C5"/>
    <w:rsid w:val="00435DE5"/>
    <w:rsid w:val="00436CDC"/>
    <w:rsid w:val="00444582"/>
    <w:rsid w:val="004459DC"/>
    <w:rsid w:val="004643A6"/>
    <w:rsid w:val="00467843"/>
    <w:rsid w:val="00475695"/>
    <w:rsid w:val="004804D9"/>
    <w:rsid w:val="00483D87"/>
    <w:rsid w:val="00484521"/>
    <w:rsid w:val="00492263"/>
    <w:rsid w:val="00493E63"/>
    <w:rsid w:val="004A198B"/>
    <w:rsid w:val="004B401E"/>
    <w:rsid w:val="004C2A1F"/>
    <w:rsid w:val="004F4411"/>
    <w:rsid w:val="004F5FB7"/>
    <w:rsid w:val="00502FD0"/>
    <w:rsid w:val="00505A1D"/>
    <w:rsid w:val="0051372B"/>
    <w:rsid w:val="005239D3"/>
    <w:rsid w:val="00543D4F"/>
    <w:rsid w:val="005520BD"/>
    <w:rsid w:val="005537A1"/>
    <w:rsid w:val="00557F91"/>
    <w:rsid w:val="00584B88"/>
    <w:rsid w:val="00587AA8"/>
    <w:rsid w:val="005901F9"/>
    <w:rsid w:val="005A1E0E"/>
    <w:rsid w:val="005A6D54"/>
    <w:rsid w:val="005B141D"/>
    <w:rsid w:val="005D0E8A"/>
    <w:rsid w:val="005D2854"/>
    <w:rsid w:val="005E31B4"/>
    <w:rsid w:val="005E671F"/>
    <w:rsid w:val="00602E2D"/>
    <w:rsid w:val="00616E9E"/>
    <w:rsid w:val="006268AE"/>
    <w:rsid w:val="00627494"/>
    <w:rsid w:val="00637B53"/>
    <w:rsid w:val="00642108"/>
    <w:rsid w:val="006431BF"/>
    <w:rsid w:val="006627EA"/>
    <w:rsid w:val="0068277A"/>
    <w:rsid w:val="00683AEF"/>
    <w:rsid w:val="00685C1D"/>
    <w:rsid w:val="006A130F"/>
    <w:rsid w:val="006A7AF9"/>
    <w:rsid w:val="006B28BF"/>
    <w:rsid w:val="006B75E3"/>
    <w:rsid w:val="006C2FAF"/>
    <w:rsid w:val="006C74FA"/>
    <w:rsid w:val="006E60B3"/>
    <w:rsid w:val="00701484"/>
    <w:rsid w:val="0070488E"/>
    <w:rsid w:val="007056EA"/>
    <w:rsid w:val="00710C05"/>
    <w:rsid w:val="00714EC1"/>
    <w:rsid w:val="00726B15"/>
    <w:rsid w:val="007320CD"/>
    <w:rsid w:val="00743485"/>
    <w:rsid w:val="00743EBF"/>
    <w:rsid w:val="00753E7E"/>
    <w:rsid w:val="007560C1"/>
    <w:rsid w:val="00760813"/>
    <w:rsid w:val="00770E30"/>
    <w:rsid w:val="00771C77"/>
    <w:rsid w:val="00772A8B"/>
    <w:rsid w:val="0078664D"/>
    <w:rsid w:val="007879F9"/>
    <w:rsid w:val="007959EB"/>
    <w:rsid w:val="00796EB6"/>
    <w:rsid w:val="007978C8"/>
    <w:rsid w:val="007A6E0A"/>
    <w:rsid w:val="007B34B3"/>
    <w:rsid w:val="007E0235"/>
    <w:rsid w:val="007E05D8"/>
    <w:rsid w:val="00805CB6"/>
    <w:rsid w:val="00833C00"/>
    <w:rsid w:val="00833FD3"/>
    <w:rsid w:val="0083460C"/>
    <w:rsid w:val="00842017"/>
    <w:rsid w:val="008427E1"/>
    <w:rsid w:val="0085232E"/>
    <w:rsid w:val="0085692B"/>
    <w:rsid w:val="0086614C"/>
    <w:rsid w:val="00873531"/>
    <w:rsid w:val="00875C95"/>
    <w:rsid w:val="008A1076"/>
    <w:rsid w:val="008A1D2D"/>
    <w:rsid w:val="008A241E"/>
    <w:rsid w:val="008A4C5D"/>
    <w:rsid w:val="008C11E4"/>
    <w:rsid w:val="008D2F0C"/>
    <w:rsid w:val="008D45C3"/>
    <w:rsid w:val="008D4E4D"/>
    <w:rsid w:val="008D7BED"/>
    <w:rsid w:val="008E4576"/>
    <w:rsid w:val="008F09A2"/>
    <w:rsid w:val="008F53BD"/>
    <w:rsid w:val="00901AD8"/>
    <w:rsid w:val="00913CB5"/>
    <w:rsid w:val="00932BF8"/>
    <w:rsid w:val="0093397A"/>
    <w:rsid w:val="009375CA"/>
    <w:rsid w:val="009405AE"/>
    <w:rsid w:val="0095023B"/>
    <w:rsid w:val="009540C4"/>
    <w:rsid w:val="009577A7"/>
    <w:rsid w:val="0097086C"/>
    <w:rsid w:val="0098101F"/>
    <w:rsid w:val="00981E95"/>
    <w:rsid w:val="00990218"/>
    <w:rsid w:val="00991E9F"/>
    <w:rsid w:val="009939D2"/>
    <w:rsid w:val="009C58D9"/>
    <w:rsid w:val="009D363A"/>
    <w:rsid w:val="009E3A26"/>
    <w:rsid w:val="009E7547"/>
    <w:rsid w:val="00A10868"/>
    <w:rsid w:val="00A15E27"/>
    <w:rsid w:val="00A20946"/>
    <w:rsid w:val="00A35E06"/>
    <w:rsid w:val="00A4510D"/>
    <w:rsid w:val="00A4702B"/>
    <w:rsid w:val="00A80DE7"/>
    <w:rsid w:val="00A8571A"/>
    <w:rsid w:val="00A96A16"/>
    <w:rsid w:val="00A97F2F"/>
    <w:rsid w:val="00AB6812"/>
    <w:rsid w:val="00AD0E54"/>
    <w:rsid w:val="00AE04D7"/>
    <w:rsid w:val="00AF0186"/>
    <w:rsid w:val="00AF1FE5"/>
    <w:rsid w:val="00AF7B92"/>
    <w:rsid w:val="00B01365"/>
    <w:rsid w:val="00B16837"/>
    <w:rsid w:val="00B348EE"/>
    <w:rsid w:val="00B34B64"/>
    <w:rsid w:val="00B472B6"/>
    <w:rsid w:val="00B52366"/>
    <w:rsid w:val="00B60AB6"/>
    <w:rsid w:val="00B647C3"/>
    <w:rsid w:val="00B65D03"/>
    <w:rsid w:val="00BA0D85"/>
    <w:rsid w:val="00BA298A"/>
    <w:rsid w:val="00BB3620"/>
    <w:rsid w:val="00BB6314"/>
    <w:rsid w:val="00BE270E"/>
    <w:rsid w:val="00BE385C"/>
    <w:rsid w:val="00BE669C"/>
    <w:rsid w:val="00BF0F0C"/>
    <w:rsid w:val="00BF22AE"/>
    <w:rsid w:val="00BF4A05"/>
    <w:rsid w:val="00BF689F"/>
    <w:rsid w:val="00BF7498"/>
    <w:rsid w:val="00C340C7"/>
    <w:rsid w:val="00C36402"/>
    <w:rsid w:val="00C76489"/>
    <w:rsid w:val="00C76BFF"/>
    <w:rsid w:val="00C91419"/>
    <w:rsid w:val="00CA31DD"/>
    <w:rsid w:val="00CA3B0F"/>
    <w:rsid w:val="00CD5092"/>
    <w:rsid w:val="00CD743F"/>
    <w:rsid w:val="00CE5DA3"/>
    <w:rsid w:val="00D0389B"/>
    <w:rsid w:val="00D0630B"/>
    <w:rsid w:val="00D16AB4"/>
    <w:rsid w:val="00D434E7"/>
    <w:rsid w:val="00D50510"/>
    <w:rsid w:val="00D56748"/>
    <w:rsid w:val="00D628EE"/>
    <w:rsid w:val="00D740A1"/>
    <w:rsid w:val="00D74D48"/>
    <w:rsid w:val="00D83C37"/>
    <w:rsid w:val="00D92F93"/>
    <w:rsid w:val="00DC09E6"/>
    <w:rsid w:val="00DD22E2"/>
    <w:rsid w:val="00DE00D9"/>
    <w:rsid w:val="00DE1942"/>
    <w:rsid w:val="00DE28DC"/>
    <w:rsid w:val="00DF31AF"/>
    <w:rsid w:val="00E17BAE"/>
    <w:rsid w:val="00E21DD5"/>
    <w:rsid w:val="00E233CA"/>
    <w:rsid w:val="00E2350D"/>
    <w:rsid w:val="00E23D40"/>
    <w:rsid w:val="00E23D6E"/>
    <w:rsid w:val="00E2685B"/>
    <w:rsid w:val="00E27CBF"/>
    <w:rsid w:val="00E368DE"/>
    <w:rsid w:val="00E409F5"/>
    <w:rsid w:val="00E435B5"/>
    <w:rsid w:val="00E47D4F"/>
    <w:rsid w:val="00E57CF6"/>
    <w:rsid w:val="00E931DC"/>
    <w:rsid w:val="00E97109"/>
    <w:rsid w:val="00EA52B4"/>
    <w:rsid w:val="00EA5CD8"/>
    <w:rsid w:val="00EB261C"/>
    <w:rsid w:val="00EB4612"/>
    <w:rsid w:val="00EB7410"/>
    <w:rsid w:val="00EC00A1"/>
    <w:rsid w:val="00EC12AB"/>
    <w:rsid w:val="00EE3F1E"/>
    <w:rsid w:val="00EE7A24"/>
    <w:rsid w:val="00F00CB6"/>
    <w:rsid w:val="00F051FB"/>
    <w:rsid w:val="00F05BB5"/>
    <w:rsid w:val="00F263E5"/>
    <w:rsid w:val="00F2772F"/>
    <w:rsid w:val="00F33E3F"/>
    <w:rsid w:val="00F3750C"/>
    <w:rsid w:val="00F74F42"/>
    <w:rsid w:val="00F80E6A"/>
    <w:rsid w:val="00F853AC"/>
    <w:rsid w:val="00F86A8F"/>
    <w:rsid w:val="00F87439"/>
    <w:rsid w:val="00FC08BC"/>
    <w:rsid w:val="00FC10B4"/>
    <w:rsid w:val="00FC7E5F"/>
    <w:rsid w:val="00FE1480"/>
    <w:rsid w:val="00FE4C50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5152-8B4F-4FA9-B626-17CDBDAD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2017-05-15T11:29:00Z</cp:lastPrinted>
  <dcterms:created xsi:type="dcterms:W3CDTF">2017-05-15T13:03:00Z</dcterms:created>
  <dcterms:modified xsi:type="dcterms:W3CDTF">2017-05-15T13:03:00Z</dcterms:modified>
</cp:coreProperties>
</file>