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7B" w:rsidRPr="00B472B6" w:rsidRDefault="00FF182D" w:rsidP="0036397B">
      <w:pPr>
        <w:widowControl w:val="0"/>
        <w:suppressAutoHyphens/>
        <w:autoSpaceDE w:val="0"/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36397B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ТВЕРЖДЕНО</w:t>
      </w:r>
    </w:p>
    <w:p w:rsidR="0036397B" w:rsidRPr="00B472B6" w:rsidRDefault="0036397B" w:rsidP="0036397B">
      <w:pPr>
        <w:widowControl w:val="0"/>
        <w:suppressAutoHyphens/>
        <w:autoSpaceDE w:val="0"/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ректора</w:t>
      </w:r>
    </w:p>
    <w:p w:rsidR="0036397B" w:rsidRPr="00B472B6" w:rsidRDefault="0036397B" w:rsidP="0036397B">
      <w:pPr>
        <w:widowControl w:val="0"/>
        <w:suppressAutoHyphens/>
        <w:autoSpaceDE w:val="0"/>
        <w:spacing w:after="0" w:line="240" w:lineRule="auto"/>
        <w:ind w:left="5672" w:firstLine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04ED0">
        <w:rPr>
          <w:rFonts w:ascii="Times New Roman" w:eastAsia="Times New Roman" w:hAnsi="Times New Roman" w:cs="Times New Roman"/>
          <w:sz w:val="24"/>
          <w:szCs w:val="24"/>
          <w:lang w:eastAsia="ar-SA"/>
        </w:rPr>
        <w:t>30.06.2017</w:t>
      </w: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604ED0">
        <w:rPr>
          <w:rFonts w:ascii="Times New Roman" w:eastAsia="Times New Roman" w:hAnsi="Times New Roman" w:cs="Times New Roman"/>
          <w:sz w:val="24"/>
          <w:szCs w:val="24"/>
          <w:lang w:eastAsia="ar-SA"/>
        </w:rPr>
        <w:t>07.01-35/0712</w:t>
      </w:r>
    </w:p>
    <w:p w:rsidR="001634A5" w:rsidRDefault="0036397B" w:rsidP="0036397B">
      <w:pPr>
        <w:widowControl w:val="0"/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(на основании решения </w:t>
      </w:r>
      <w:proofErr w:type="gramEnd"/>
    </w:p>
    <w:p w:rsidR="0036397B" w:rsidRPr="00B472B6" w:rsidRDefault="0036397B" w:rsidP="0036397B">
      <w:pPr>
        <w:widowControl w:val="0"/>
        <w:suppressAutoHyphens/>
        <w:autoSpaceDE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Ученого совета</w:t>
      </w:r>
    </w:p>
    <w:p w:rsidR="0036397B" w:rsidRDefault="0036397B" w:rsidP="0036397B">
      <w:pPr>
        <w:widowControl w:val="0"/>
        <w:suppressAutoHyphens/>
        <w:autoSpaceDE w:val="0"/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32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A342D">
        <w:rPr>
          <w:rFonts w:ascii="Times New Roman" w:eastAsia="Times New Roman" w:hAnsi="Times New Roman" w:cs="Times New Roman"/>
          <w:sz w:val="24"/>
          <w:szCs w:val="24"/>
          <w:lang w:eastAsia="ar-SA"/>
        </w:rPr>
        <w:t>29.06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.2017</w:t>
      </w: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протокол № </w:t>
      </w:r>
      <w:r w:rsidR="00AA342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proofErr w:type="gramStart"/>
      <w:r w:rsidR="00B66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</w:p>
    <w:p w:rsidR="0036397B" w:rsidRDefault="0036397B" w:rsidP="0036397B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97B" w:rsidRPr="00B472B6" w:rsidRDefault="0036397B" w:rsidP="003639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47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B47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Л О Ж Е Н И Е</w:t>
      </w:r>
    </w:p>
    <w:p w:rsidR="0036397B" w:rsidRPr="00B472B6" w:rsidRDefault="0036397B" w:rsidP="003639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ФОНДАХ ОЦЕНОЧНЫ</w:t>
      </w:r>
      <w:r w:rsidR="002125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СРЕДСТВ</w:t>
      </w:r>
    </w:p>
    <w:p w:rsidR="0036397B" w:rsidRPr="00B472B6" w:rsidRDefault="0036397B" w:rsidP="0036397B">
      <w:pPr>
        <w:widowControl w:val="0"/>
        <w:shd w:val="clear" w:color="auto" w:fill="FFFFFF"/>
        <w:suppressAutoHyphens/>
        <w:autoSpaceDE w:val="0"/>
        <w:spacing w:after="0" w:line="240" w:lineRule="auto"/>
        <w:ind w:right="-109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6397B" w:rsidRPr="00B472B6" w:rsidRDefault="0036397B" w:rsidP="0036397B">
      <w:pPr>
        <w:widowControl w:val="0"/>
        <w:numPr>
          <w:ilvl w:val="0"/>
          <w:numId w:val="9"/>
        </w:numPr>
        <w:shd w:val="clear" w:color="auto" w:fill="FFFFFF"/>
        <w:tabs>
          <w:tab w:val="num" w:pos="284"/>
        </w:tabs>
        <w:suppressAutoHyphens/>
        <w:autoSpaceDE w:val="0"/>
        <w:spacing w:after="0" w:line="240" w:lineRule="auto"/>
        <w:ind w:left="0" w:right="-109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72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положения</w:t>
      </w:r>
    </w:p>
    <w:p w:rsidR="00590B6D" w:rsidRDefault="0036397B" w:rsidP="001634A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1.1. 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В целях </w:t>
      </w:r>
      <w:r w:rsidR="00590B6D" w:rsidRP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аттестации уровня </w:t>
      </w:r>
      <w:proofErr w:type="spellStart"/>
      <w:r w:rsidR="00590B6D" w:rsidRP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сформированности</w:t>
      </w:r>
      <w:proofErr w:type="spellEnd"/>
      <w:r w:rsidR="00590B6D" w:rsidRP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компетенций обучающихся в федеральном государственном бюджетном образовательном учреждении высшего образования</w:t>
      </w:r>
      <w:r w:rsidR="00590B6D" w:rsidRPr="00590B6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 xml:space="preserve"> </w:t>
      </w:r>
      <w:r w:rsidR="00590B6D" w:rsidRP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«Вологодский государственный университет»</w:t>
      </w:r>
      <w:r w:rsidR="00590B6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 xml:space="preserve"> </w:t>
      </w:r>
      <w:r w:rsidR="00590B6D" w:rsidRP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(далее – У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ниверситет / </w:t>
      </w:r>
      <w:proofErr w:type="spellStart"/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ВоГУ</w:t>
      </w:r>
      <w:proofErr w:type="spellEnd"/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 н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астоящее Положение устанавливает</w:t>
      </w:r>
      <w:r w:rsidRPr="00B472B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требования к следующим аспектам</w:t>
      </w:r>
      <w:r w:rsidR="009D2B3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фондов оценочных средств (далее – ФОС)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:</w:t>
      </w:r>
    </w:p>
    <w:p w:rsidR="006E2CB5" w:rsidRDefault="00590B6D" w:rsidP="0036397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состав</w:t>
      </w:r>
      <w:r w:rsidR="009D2B3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структура ФОС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;</w:t>
      </w:r>
    </w:p>
    <w:p w:rsidR="00590B6D" w:rsidRDefault="0036397B" w:rsidP="0036397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B472B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порядок </w:t>
      </w:r>
      <w:r w:rsidRPr="0036397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разработки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 утверждения и хранения</w:t>
      </w:r>
      <w:r w:rsidR="009B210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ФОС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;</w:t>
      </w:r>
    </w:p>
    <w:p w:rsidR="00590B6D" w:rsidRDefault="00BB6056" w:rsidP="00A17EA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формы и содержание ФОС (макет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ФОС по </w:t>
      </w:r>
      <w:r w:rsidR="000A27E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дисциплине / практике / </w:t>
      </w:r>
      <w:r w:rsidR="00A17EA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для проведения промежуточной аттестации по научным исследованиям аспирантов / </w:t>
      </w:r>
      <w:r w:rsidR="000A27E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итоговой (государственной итоговой) аттестации (далее – ИА (ГИА))</w:t>
      </w:r>
      <w:r w:rsidR="009B2101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макеты</w:t>
      </w:r>
      <w:r w:rsidR="00590B6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оценочных средств).</w:t>
      </w:r>
    </w:p>
    <w:p w:rsidR="0036397B" w:rsidRDefault="0036397B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разработано в соответствии с Федеральным законом</w:t>
      </w:r>
      <w:r w:rsidR="006033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472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образовании в Российской Федерации»</w:t>
      </w:r>
      <w:r w:rsidRPr="00B472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</w:t>
      </w:r>
      <w:r w:rsidR="00200FD9" w:rsidRP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образования и науки Российской Фед</w:t>
      </w:r>
      <w:r w:rsidR="00603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ерации </w:t>
      </w:r>
      <w:r w:rsid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200FD9" w:rsidRP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Порядка организации и осуществления образовательной деятельности по образовательным </w:t>
      </w:r>
      <w:r w:rsidR="00B07C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программам высшего образования –</w:t>
      </w:r>
      <w:r w:rsidR="00200FD9" w:rsidRP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программам </w:t>
      </w:r>
      <w:proofErr w:type="spellStart"/>
      <w:r w:rsidR="00200FD9" w:rsidRP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="00200FD9" w:rsidRP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программам </w:t>
      </w:r>
      <w:proofErr w:type="spellStart"/>
      <w:r w:rsidR="00200FD9" w:rsidRP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</w:t>
      </w:r>
      <w:r w:rsid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>итета</w:t>
      </w:r>
      <w:proofErr w:type="spellEnd"/>
      <w:r w:rsidR="00200FD9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программам магистратуры»</w:t>
      </w:r>
      <w:r w:rsidR="00D17B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82988" w:rsidRP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</w:t>
      </w:r>
      <w:r w:rsid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="00082988" w:rsidRP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обра</w:t>
      </w:r>
      <w:r w:rsid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>зования и н</w:t>
      </w:r>
      <w:r w:rsidR="006033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ауки Российской Федерации </w:t>
      </w:r>
      <w:r w:rsid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82988" w:rsidRP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</w:t>
      </w:r>
      <w:r w:rsidR="00082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дров в аспирантуре (адъюнктуре)», </w:t>
      </w:r>
      <w:r w:rsidR="00D17B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федеральными государственными </w:t>
      </w:r>
      <w:r w:rsidR="00D17B66" w:rsidRPr="002E306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образовательными стандар</w:t>
      </w:r>
      <w:r w:rsidR="001B2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тами высшего образования (далее – </w:t>
      </w:r>
      <w:r w:rsidR="00D17B66" w:rsidRPr="002E3064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ВО)</w:t>
      </w:r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02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Методическими рекомендациями по разработке ОПОП и ДПП с учетом соответствующих профессиональных стандартов, утвержденных Министром </w:t>
      </w:r>
      <w:proofErr w:type="spellStart"/>
      <w:r w:rsidR="000025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="00002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22.01.2015 г., </w:t>
      </w:r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>локальными нормативными правовыми актами Университета.</w:t>
      </w:r>
    </w:p>
    <w:p w:rsidR="000D1725" w:rsidRDefault="000D1725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</w:t>
      </w:r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Совокупность ФОС основных профессиональных образовательных программ (далее </w:t>
      </w:r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– ОПОП), реализуемых в Университете, представляет собой ФОС </w:t>
      </w:r>
      <w:proofErr w:type="spellStart"/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ВоГУ</w:t>
      </w:r>
      <w:proofErr w:type="spellEnd"/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634A5" w:rsidRDefault="000D1725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</w:t>
      </w:r>
      <w:r w:rsidR="009918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ОПОП</w:t>
      </w:r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предназначены</w:t>
      </w:r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проведения текущего контроля успе</w:t>
      </w:r>
      <w:r w:rsidR="009D2B3E">
        <w:rPr>
          <w:rFonts w:ascii="Times New Roman" w:eastAsia="Times New Roman" w:hAnsi="Times New Roman" w:cs="Times New Roman"/>
          <w:sz w:val="24"/>
          <w:szCs w:val="24"/>
          <w:lang w:eastAsia="ar-SA"/>
        </w:rPr>
        <w:t>ваемости и</w:t>
      </w:r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промежуточной </w:t>
      </w:r>
      <w:proofErr w:type="gramStart"/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аттестации</w:t>
      </w:r>
      <w:proofErr w:type="gramEnd"/>
      <w:r w:rsidRPr="000D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 дисциплинам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практикам </w:t>
      </w:r>
      <w:r w:rsidR="00A40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научным исследованиям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 ИА (ГИА) д</w:t>
      </w:r>
      <w:r w:rsidR="009918AF" w:rsidRPr="009918AF">
        <w:rPr>
          <w:rFonts w:ascii="Times New Roman" w:eastAsia="Times New Roman" w:hAnsi="Times New Roman" w:cs="Times New Roman"/>
          <w:sz w:val="24"/>
          <w:szCs w:val="24"/>
          <w:lang w:eastAsia="ar-SA"/>
        </w:rPr>
        <w:t>ля атт</w:t>
      </w:r>
      <w:r w:rsidR="009918AF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естации обучающихся</w:t>
      </w:r>
      <w:r w:rsidR="009918AF" w:rsidRPr="009918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12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выпускников </w:t>
      </w:r>
      <w:r w:rsidR="009918AF" w:rsidRPr="009918A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соответствие их учебных достижени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CB1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федеральных государственных образовательных стандартов высшего образования (далее – </w:t>
      </w:r>
      <w:r w:rsidR="00CB1EEB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634A5" w:rsidRDefault="00C02778" w:rsidP="001634A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1.5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Университете</w:t>
      </w:r>
      <w:r w:rsid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ФОС по ОПОП ВО </w:t>
      </w:r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входит в состав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раздела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 ОПОП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«Нормативно-методическое обеспечение системы оценки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обучающимися ОПОП ВО» 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каждому направлению подготовки /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пециальности</w:t>
      </w:r>
      <w:r w:rsidR="007D48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направленности (профилю), 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включающего</w:t>
      </w:r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</w:t>
      </w:r>
      <w:r w:rsidR="007A1CDA"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рекомендации по разработке системы оценочных средств, фондов и технологий для проведения текущего контроля успеваемости и промежуточной аттестации</w:t>
      </w:r>
      <w:r w:rsid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дисциплинам / практикам</w:t>
      </w:r>
      <w:r w:rsidR="00EA6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научным исследованиям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проведен</w:t>
      </w:r>
      <w:r w:rsidR="007D48CD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ИА / ГИА</w:t>
      </w:r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96015" w:rsidRPr="00596015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оценочные шкалы</w:t>
      </w:r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применяемые в</w:t>
      </w:r>
      <w:proofErr w:type="gramEnd"/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>ВоГУ</w:t>
      </w:r>
      <w:proofErr w:type="spellEnd"/>
      <w:r w:rsidR="00791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формы, методы и средства обучения.</w:t>
      </w:r>
    </w:p>
    <w:p w:rsidR="004439A8" w:rsidRDefault="004439A8" w:rsidP="001634A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разработке и согласовании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ФОС ОПОП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 быть обеспечено его соответствие: </w:t>
      </w:r>
    </w:p>
    <w:p w:rsidR="004439A8" w:rsidRDefault="004439A8" w:rsidP="004439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ФГОС </w:t>
      </w:r>
      <w:proofErr w:type="gramStart"/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="00BA0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E44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="002E4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</w:t>
      </w:r>
      <w:r w:rsidR="002E443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 / специальности; </w:t>
      </w:r>
    </w:p>
    <w:p w:rsidR="004439A8" w:rsidRDefault="004439A8" w:rsidP="004439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рабочему 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учебному плану</w:t>
      </w:r>
      <w:r w:rsidR="00AF2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направлению подготовки / специальности, направленности (профилю / специализации)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439A8" w:rsidRDefault="004439A8" w:rsidP="004439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рабочим п</w:t>
      </w:r>
      <w:r w:rsidR="00AF2E4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рограммам дисциплин / практик /</w:t>
      </w:r>
      <w:r w:rsidR="00EA6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научно-исследовательс</w:t>
      </w:r>
      <w:r w:rsidR="00AF2E4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кой работы студентов / научных исследований аспирантов</w:t>
      </w:r>
      <w:r w:rsidR="00EA6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ИА (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4439A8" w:rsidRDefault="004439A8" w:rsidP="004439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образовательным технологиям, используемым в преподавании дисциплин и проведении практики. </w:t>
      </w:r>
    </w:p>
    <w:p w:rsidR="004439A8" w:rsidRDefault="004439A8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1.7.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осуществления процедур текущего контроля успеваемости, промежуточной аттестации обучающих</w:t>
      </w:r>
      <w:r w:rsid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по дисциплинам / практикам / </w:t>
      </w:r>
      <w:r w:rsidR="00EA6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научным исследованиям / </w:t>
      </w:r>
      <w:r w:rsidR="004143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</w:t>
      </w:r>
      <w:r w:rsid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>ИА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ГИА</w:t>
      </w:r>
      <w:r w:rsid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созданы ФОС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адаптированные для инвалидов и лиц с ограниченными возможностями здоровья и позволяющие оценить достижение ими запланирова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в ОПОП</w:t>
      </w:r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обучения и уровень </w:t>
      </w:r>
      <w:proofErr w:type="spellStart"/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43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всех заявленных в ней компетенций. </w:t>
      </w:r>
    </w:p>
    <w:p w:rsidR="00736007" w:rsidRPr="00736007" w:rsidRDefault="00736007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В состав ФОС включаются: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оценочные средства (контрольно-измерительные материалы </w:t>
      </w:r>
      <w:r w:rsidR="00674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(КИМ) 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оценивания);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описание шкал оценивания, показателей и критериев оценки.</w:t>
      </w:r>
    </w:p>
    <w:p w:rsidR="00736007" w:rsidRPr="00736007" w:rsidRDefault="00736007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</w:t>
      </w:r>
      <w:proofErr w:type="gramStart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Оценочное средство – варьирующаяся по элементам содержания и по трудности единица контрольного материала, 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позволяющая определить 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</w:t>
      </w:r>
      <w:proofErr w:type="spellStart"/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компетенции на основе выполняемых обучающимся действий.</w:t>
      </w:r>
      <w:proofErr w:type="gramEnd"/>
    </w:p>
    <w:p w:rsidR="00736007" w:rsidRPr="00736007" w:rsidRDefault="00736007" w:rsidP="001634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1.9.1. Виды оценочных средств по уровню сложности:</w:t>
      </w:r>
    </w:p>
    <w:p w:rsidR="00736007" w:rsidRPr="00736007" w:rsidRDefault="009D2B3E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репродуктивного уровня – 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позволяют оценивать и диагностировать знание фактического материала (базовые понятия, алгоритмы, факты), умение правильно использовать специальные термины и понятия, узнавание объектов изучения в рамках определен</w:t>
      </w:r>
      <w:r w:rsidR="0067417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раздела дисциплины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36007" w:rsidRPr="00736007" w:rsidRDefault="009D2B3E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реконструктивного уровня – 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позволяют оценивать и диагностировать умения</w:t>
      </w:r>
      <w:r w:rsidR="0025555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синтезировать, анализировать, обобщать фактический и теоретический материал, формулировать конкретные выводы, устанавлив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ать причинно-следственные связи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36007" w:rsidRPr="00736007" w:rsidRDefault="009D2B3E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творческого уровня – 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позволяют оценивать и диагностировать умения, интегрировать знания различных областей, аргументировать собстве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нную точку зрения</w:t>
      </w:r>
      <w:r w:rsidR="00736007"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1.9.2. Виды оценочных средств по форме предъявления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материала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репродуктивного уровня: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тестовые задания (открытой и закрытой форм);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по выполнению конкретных действий;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ситуационные задачи с коротким ответом или простым действием;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на установление последовательности (описать алгоритм выполнения действия);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на нахождение ошибок в последовательности (определить правильный вариант последовательности действий).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реконструктивного уровня: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на указание возможного влияния факторов на последствия реализации умения и т. д.;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задания на принятие решения в нестандартной ситуации (ситуации выбора, </w:t>
      </w:r>
      <w:proofErr w:type="spellStart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многоальтернативности</w:t>
      </w:r>
      <w:proofErr w:type="spellEnd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решений, проблемной ситуации);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на оценку последствий принятых решений;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на оценку эффективности выполнения действия;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комплексные практические контрольные задания, требующие многоходовых </w:t>
      </w:r>
      <w:proofErr w:type="gramStart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</w:t>
      </w:r>
      <w:proofErr w:type="gramEnd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в типичной, так и в нестандартной ситуациях, предполагающие поэтапное 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решение и развернутый ответ, в т. ч. задания на индивидуальное или коллективное выполнение проектов, на выполнение практических действий или лабораторных работ. 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творческого уровня:</w:t>
      </w:r>
    </w:p>
    <w:p w:rsidR="00736007" w:rsidRPr="00736007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частично регламентированные задания, имеющие нестандартное решение и позволяющие оценивать и диагностировать умения, интегрировать знания различных областей, аргументировать собственную точку зрения. Могут выполняться в индивидуальном порядке или группой обучающихся. </w:t>
      </w:r>
    </w:p>
    <w:p w:rsidR="00736007" w:rsidRPr="00E6297A" w:rsidRDefault="00736007" w:rsidP="007360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1.9.3 Контрольно-измерительные материалы</w:t>
      </w:r>
      <w:r w:rsidR="00674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(КИМ)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оценивания могут быть представле</w:t>
      </w:r>
      <w:r w:rsidR="009D2B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 фондами контрольных заданий, 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618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618FD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="00C618FD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тестами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комплектами </w:t>
      </w:r>
      <w:proofErr w:type="spellStart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разноуровневых</w:t>
      </w:r>
      <w:proofErr w:type="spellEnd"/>
      <w:r w:rsidRPr="00736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 / перечнем тем для проведения круглого стола, дебатов / вопросами по темам и разделам дисциплины / темами докла</w:t>
      </w:r>
      <w:r w:rsidR="009D2B3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дов, сообщений, рефератов и т.п</w:t>
      </w:r>
      <w:r w:rsid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E2EC7" w:rsidRDefault="000347E8" w:rsidP="000310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1.10</w:t>
      </w:r>
      <w:r w:rsidR="003E2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Оценочные средства</w:t>
      </w:r>
      <w:r w:rsidR="00564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(КИМ)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используются на трёх уровнях: </w:t>
      </w:r>
    </w:p>
    <w:p w:rsidR="003E2EC7" w:rsidRDefault="003E2EC7" w:rsidP="000310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ФОС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ВоГУ</w:t>
      </w:r>
      <w:proofErr w:type="spellEnd"/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совокуп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ность ФОС всех реализуемых в Университете ОПОП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E2EC7" w:rsidRDefault="003E2EC7" w:rsidP="000310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ФОС ОПОП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сово</w:t>
      </w:r>
      <w:r w:rsidR="005647C1">
        <w:rPr>
          <w:rFonts w:ascii="Times New Roman" w:eastAsia="Times New Roman" w:hAnsi="Times New Roman" w:cs="Times New Roman"/>
          <w:sz w:val="24"/>
          <w:szCs w:val="24"/>
          <w:lang w:eastAsia="ar-SA"/>
        </w:rPr>
        <w:t>купность ФОС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конк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ретному направлению подготовки / специальности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учётом направленности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(профиля</w:t>
      </w:r>
      <w:r w:rsidR="00564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специализации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текущего контроля успеваемости, промежуточной аттестации обучающихся </w:t>
      </w:r>
      <w:r w:rsid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дисциплинам / практикам / </w:t>
      </w:r>
      <w:r w:rsidR="00EA6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научным исследованиям / </w:t>
      </w:r>
      <w:r w:rsid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ИА (ГИА)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выпускников </w:t>
      </w:r>
      <w:proofErr w:type="gramStart"/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данной ОПОП</w:t>
      </w:r>
      <w:r w:rsidR="000310B6"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213684" w:rsidRDefault="000310B6" w:rsidP="002136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10B6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ФОС</w:t>
      </w:r>
      <w:r w:rsidR="003E2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2EC7" w:rsidRPr="003E2EC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проведения текущего контроля успеваемости и промежуточной аттестации по дисциплин</w:t>
      </w:r>
      <w:r w:rsidR="00C869E0">
        <w:rPr>
          <w:rFonts w:ascii="Times New Roman" w:eastAsia="Times New Roman" w:hAnsi="Times New Roman" w:cs="Times New Roman"/>
          <w:sz w:val="24"/>
          <w:szCs w:val="24"/>
          <w:lang w:eastAsia="ar-SA"/>
        </w:rPr>
        <w:t>ам</w:t>
      </w:r>
      <w:r w:rsidR="003E2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практикам / </w:t>
      </w:r>
      <w:r w:rsidR="00EA6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научным исследованиям / </w:t>
      </w:r>
      <w:r w:rsidR="003E2EC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проведения ИА (ГИА).</w:t>
      </w:r>
    </w:p>
    <w:p w:rsidR="000347E8" w:rsidRDefault="000347E8" w:rsidP="000D3C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1.11</w:t>
      </w:r>
      <w:r w:rsidRPr="00034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Макеты </w:t>
      </w:r>
      <w:r w:rsidR="000D3CF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ФОС и оценочных средств</w:t>
      </w:r>
      <w:r w:rsidR="00564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(КИМ)</w:t>
      </w:r>
      <w:r w:rsidR="000D3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(рекомендуемые формы и содержание</w:t>
      </w:r>
      <w:r w:rsidR="000D3CF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32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в Приложениях 1-5</w:t>
      </w:r>
      <w:r w:rsidR="000D3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2405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Положению</w:t>
      </w:r>
      <w:r w:rsidR="000D3C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E4733" w:rsidRPr="007370CE" w:rsidRDefault="000347E8" w:rsidP="00B8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1.12</w:t>
      </w:r>
      <w:r w:rsidR="007E4733" w:rsidRP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Разработка ФОС, их актуализация и совершенствование включаются в планы работы кафедр и инд</w:t>
      </w:r>
      <w:r w:rsid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>ивидуальные планы работы ППС</w:t>
      </w:r>
      <w:r w:rsidR="007E4733" w:rsidRPr="007E47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3684" w:rsidRPr="00213684" w:rsidRDefault="00213684" w:rsidP="00213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оценочных материалов</w:t>
      </w:r>
      <w:r w:rsidR="00564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34A5" w:rsidRDefault="001634A5" w:rsidP="00A17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684" w:rsidRPr="00213684" w:rsidRDefault="00213684" w:rsidP="00A17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A1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составу оценочных материалов</w:t>
      </w:r>
      <w:r w:rsidR="00564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(КИМ)</w:t>
      </w:r>
    </w:p>
    <w:tbl>
      <w:tblPr>
        <w:tblW w:w="51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915"/>
        <w:gridCol w:w="4694"/>
      </w:tblGrid>
      <w:tr w:rsidR="00213684" w:rsidRPr="00213684" w:rsidTr="001634A5">
        <w:trPr>
          <w:trHeight w:val="567"/>
        </w:trPr>
        <w:tc>
          <w:tcPr>
            <w:tcW w:w="1051" w:type="pct"/>
            <w:shd w:val="clear" w:color="auto" w:fill="FFFFFF"/>
          </w:tcPr>
          <w:p w:rsidR="00213684" w:rsidRPr="00213684" w:rsidRDefault="00213684" w:rsidP="0021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контроля</w:t>
            </w: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21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 контроля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21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контроль по дисциплине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(модулю)</w:t>
            </w:r>
          </w:p>
        </w:tc>
        <w:tc>
          <w:tcPr>
            <w:tcW w:w="1513" w:type="pct"/>
            <w:shd w:val="clear" w:color="auto" w:fill="FFFFFF"/>
          </w:tcPr>
          <w:p w:rsidR="00213684" w:rsidRPr="00213684" w:rsidRDefault="009A2405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Экзамен, </w:t>
            </w:r>
            <w:r w:rsidR="00213684"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дифференцированной оценкой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зачет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Билеты (вопросы, задания) для сдачи экзамена (зачета  / </w:t>
            </w:r>
            <w:proofErr w:type="gramStart"/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зачета</w:t>
            </w:r>
            <w:proofErr w:type="gramEnd"/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дифференцированной оценкой).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(банк тестовых заданий) для сдачи экзамена (зачета  / </w:t>
            </w:r>
            <w:proofErr w:type="gramStart"/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зачета</w:t>
            </w:r>
            <w:proofErr w:type="gramEnd"/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дифференцированной оценкой).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9A2405" w:rsidRPr="00213684" w:rsidTr="001634A5">
        <w:trPr>
          <w:trHeight w:val="20"/>
        </w:trPr>
        <w:tc>
          <w:tcPr>
            <w:tcW w:w="1051" w:type="pct"/>
            <w:shd w:val="clear" w:color="auto" w:fill="FFFFFF"/>
          </w:tcPr>
          <w:p w:rsidR="009A2405" w:rsidRPr="00213684" w:rsidRDefault="009A2405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контроль по практике</w:t>
            </w:r>
          </w:p>
        </w:tc>
        <w:tc>
          <w:tcPr>
            <w:tcW w:w="1513" w:type="pct"/>
            <w:shd w:val="clear" w:color="auto" w:fill="FFFFFF"/>
          </w:tcPr>
          <w:p w:rsidR="009A2405" w:rsidRPr="00213684" w:rsidRDefault="009A2405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A2405">
              <w:rPr>
                <w:rFonts w:ascii="Times New Roman" w:eastAsia="Times New Roman" w:hAnsi="Times New Roman" w:cs="Times New Roman"/>
                <w:sz w:val="24"/>
                <w:szCs w:val="24"/>
              </w:rPr>
              <w:t>ачет с дифференцированной оценкой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зачет</w:t>
            </w:r>
          </w:p>
        </w:tc>
        <w:tc>
          <w:tcPr>
            <w:tcW w:w="2436" w:type="pct"/>
            <w:shd w:val="clear" w:color="auto" w:fill="FFFFFF"/>
          </w:tcPr>
          <w:p w:rsidR="009A2405" w:rsidRDefault="009A2405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 по практике</w:t>
            </w:r>
          </w:p>
          <w:p w:rsidR="009A2405" w:rsidRDefault="009A2405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отчету по практике</w:t>
            </w:r>
          </w:p>
          <w:p w:rsidR="009A2405" w:rsidRPr="00213684" w:rsidRDefault="009A2405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защиты отчета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 w:val="restar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контроль- контроль самостоятельной работы студентов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 (проверке) / методические указания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работы: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(проверочные) работы, эссе, доклад, сообщение, </w:t>
            </w: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реферат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 контрольных заданий, 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эссе, докладов, сообщений, рефератов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письменных работ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</w:t>
            </w:r>
            <w:r w:rsidR="009D2B3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полнении лабораторных работ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Зад</w:t>
            </w:r>
            <w:r w:rsidR="009D2B3E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для лабораторных работ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9D2B3E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9D2B3E" w:rsidRPr="00213684" w:rsidRDefault="009D2B3E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9D2B3E" w:rsidRPr="00213684" w:rsidRDefault="009D2B3E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РГР</w:t>
            </w:r>
          </w:p>
        </w:tc>
        <w:tc>
          <w:tcPr>
            <w:tcW w:w="2436" w:type="pct"/>
            <w:shd w:val="clear" w:color="auto" w:fill="FFFFFF"/>
          </w:tcPr>
          <w:p w:rsidR="009D2B3E" w:rsidRDefault="009D2B3E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РГР</w:t>
            </w:r>
          </w:p>
          <w:p w:rsidR="009D2B3E" w:rsidRDefault="009D2B3E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РГР</w:t>
            </w:r>
          </w:p>
          <w:p w:rsidR="009D2B3E" w:rsidRPr="00213684" w:rsidRDefault="009D2B3E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3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работа,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курсовых работ/проектов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курсовой работе, проекту, их представлению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научно-исследовательской работе (</w:t>
            </w: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НИР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 по НИР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отчету по НИР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 НИР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формы контроля: собеседование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коллоквиум, опрос, круглый стол, конференция, дискуссия, полемика, диспут, дебаты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собеседования, коллоквиума, опроса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 для проведения круглого стола, конференции, дискуссии, полемики, диспута, дебатов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устных ответов, выступлений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9A2405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</w:p>
          <w:p w:rsidR="00213684" w:rsidRPr="00213684" w:rsidRDefault="009A2405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(конкретная ситуация</w:t>
            </w:r>
            <w:r w:rsidR="00213684"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AA143A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  <w:r w:rsidR="00213684"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(описание ситуации в форме текста, видеоматериала, иллюстрации и т.д.)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 анализу ситуации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анализа ситуации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674175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деловой</w:t>
            </w:r>
            <w:r w:rsidR="00213684"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игры, описание ролей, заданий в игре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участников деловой игры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индивидуальное/групповое задание, проект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CA6BB1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 задания, проекта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выполнению задания, проекта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 w:val="restar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(ГИА (ИА))</w:t>
            </w: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задания для государственного экзамена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ответов</w:t>
            </w:r>
          </w:p>
        </w:tc>
      </w:tr>
      <w:tr w:rsidR="00213684" w:rsidRPr="00213684" w:rsidTr="001634A5">
        <w:trPr>
          <w:trHeight w:val="20"/>
        </w:trPr>
        <w:tc>
          <w:tcPr>
            <w:tcW w:w="1051" w:type="pct"/>
            <w:vMerge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квалификационной работы (</w:t>
            </w: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ВКР</w:t>
            </w:r>
            <w:r w:rsidR="006741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6" w:type="pct"/>
            <w:shd w:val="clear" w:color="auto" w:fill="FFFFFF"/>
          </w:tcPr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ВКР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к содержанию ВКР</w:t>
            </w:r>
          </w:p>
          <w:p w:rsidR="00213684" w:rsidRPr="00213684" w:rsidRDefault="00213684" w:rsidP="0016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68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ВКР</w:t>
            </w:r>
          </w:p>
        </w:tc>
      </w:tr>
    </w:tbl>
    <w:p w:rsidR="005647C1" w:rsidRPr="005647C1" w:rsidRDefault="00213684" w:rsidP="005647C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12E3" wp14:editId="168C5832">
                <wp:simplePos x="0" y="0"/>
                <wp:positionH relativeFrom="column">
                  <wp:posOffset>-396240</wp:posOffset>
                </wp:positionH>
                <wp:positionV relativeFrom="paragraph">
                  <wp:posOffset>-2540</wp:posOffset>
                </wp:positionV>
                <wp:extent cx="190500" cy="19812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419" w:rsidRDefault="00497419" w:rsidP="00213684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-31.2pt;margin-top:-.2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" stroked="f">
                <v:textbox style="layout-flow:vertical" inset="0,0,0,0">
                  <w:txbxContent>
                    <w:p w:rsidR="00497419" w:rsidRDefault="00497419" w:rsidP="00213684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A95" w:rsidRPr="000D3CFD" w:rsidRDefault="005C3A95" w:rsidP="001C17C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FD">
        <w:rPr>
          <w:rFonts w:ascii="Times New Roman" w:hAnsi="Times New Roman" w:cs="Times New Roman"/>
          <w:b/>
          <w:sz w:val="24"/>
          <w:szCs w:val="24"/>
        </w:rPr>
        <w:t>2.</w:t>
      </w:r>
      <w:r w:rsidR="00F4759D" w:rsidRPr="000D3CFD">
        <w:rPr>
          <w:rFonts w:ascii="Times New Roman" w:hAnsi="Times New Roman" w:cs="Times New Roman"/>
          <w:b/>
          <w:sz w:val="24"/>
          <w:szCs w:val="24"/>
        </w:rPr>
        <w:t xml:space="preserve"> Состав и структура ФОС</w:t>
      </w:r>
      <w:r w:rsidR="001C17C7" w:rsidRPr="000D3CFD">
        <w:rPr>
          <w:rFonts w:ascii="Times New Roman" w:hAnsi="Times New Roman" w:cs="Times New Roman"/>
          <w:b/>
          <w:sz w:val="24"/>
          <w:szCs w:val="24"/>
        </w:rPr>
        <w:t>, входящих в рабочие программы</w:t>
      </w:r>
      <w:r w:rsidR="00A87462">
        <w:rPr>
          <w:rFonts w:ascii="Times New Roman" w:hAnsi="Times New Roman" w:cs="Times New Roman"/>
          <w:b/>
          <w:sz w:val="24"/>
          <w:szCs w:val="24"/>
        </w:rPr>
        <w:t>,</w:t>
      </w:r>
      <w:r w:rsidR="001C17C7" w:rsidRPr="000D3CFD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аттестации обучающихся по дисциплинам / практикам / в программы для проведения ИА (ГИА)</w:t>
      </w:r>
    </w:p>
    <w:p w:rsidR="000D3CFD" w:rsidRPr="000D3CFD" w:rsidRDefault="000D3CFD" w:rsidP="00F770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2E9" w:rsidRPr="000D3CFD" w:rsidRDefault="001C17C7" w:rsidP="00F770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FD">
        <w:rPr>
          <w:rFonts w:ascii="Times New Roman" w:hAnsi="Times New Roman" w:cs="Times New Roman"/>
          <w:b/>
          <w:sz w:val="24"/>
          <w:szCs w:val="24"/>
        </w:rPr>
        <w:t>2.1</w:t>
      </w:r>
      <w:r w:rsidR="00F933BD" w:rsidRPr="000D3C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04C" w:rsidRPr="000D3CFD">
        <w:rPr>
          <w:rFonts w:ascii="Times New Roman" w:hAnsi="Times New Roman" w:cs="Times New Roman"/>
          <w:b/>
          <w:sz w:val="24"/>
          <w:szCs w:val="24"/>
        </w:rPr>
        <w:t xml:space="preserve">ФОС для проведения </w:t>
      </w:r>
      <w:r w:rsidR="00A87462">
        <w:rPr>
          <w:rFonts w:ascii="Times New Roman" w:hAnsi="Times New Roman" w:cs="Times New Roman"/>
          <w:b/>
          <w:sz w:val="24"/>
          <w:szCs w:val="24"/>
        </w:rPr>
        <w:t xml:space="preserve">текущего контроля / </w:t>
      </w:r>
      <w:r w:rsidR="00F7704C" w:rsidRPr="000D3CFD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обучающихся по дисциплинам, входящий в состав рабочей программы дисциплины, </w:t>
      </w:r>
      <w:r w:rsidR="00C872E9" w:rsidRPr="000D3CFD">
        <w:rPr>
          <w:rFonts w:ascii="Times New Roman" w:hAnsi="Times New Roman" w:cs="Times New Roman"/>
          <w:b/>
          <w:sz w:val="24"/>
          <w:szCs w:val="24"/>
        </w:rPr>
        <w:t>включает в себя:</w:t>
      </w:r>
    </w:p>
    <w:p w:rsidR="00C872E9" w:rsidRPr="000D3CFD" w:rsidRDefault="00C872E9" w:rsidP="00B6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lastRenderedPageBreak/>
        <w:t>перечень компетенций с указанием этапов их формирования в процессе ос</w:t>
      </w:r>
      <w:r w:rsidR="00B62661" w:rsidRPr="000D3CFD">
        <w:rPr>
          <w:rFonts w:ascii="Times New Roman" w:hAnsi="Times New Roman" w:cs="Times New Roman"/>
          <w:sz w:val="24"/>
          <w:szCs w:val="24"/>
        </w:rPr>
        <w:t>воения ОПОП ВО</w:t>
      </w:r>
      <w:r w:rsidR="00CA6BB1">
        <w:rPr>
          <w:rFonts w:ascii="Times New Roman" w:hAnsi="Times New Roman" w:cs="Times New Roman"/>
          <w:sz w:val="24"/>
          <w:szCs w:val="24"/>
        </w:rPr>
        <w:t xml:space="preserve"> (п. 5.1</w:t>
      </w:r>
      <w:r w:rsidR="00971D39" w:rsidRPr="000D3CFD">
        <w:rPr>
          <w:rFonts w:ascii="Times New Roman" w:hAnsi="Times New Roman" w:cs="Times New Roman"/>
          <w:sz w:val="24"/>
          <w:szCs w:val="24"/>
        </w:rPr>
        <w:t xml:space="preserve"> рабочей программы)</w:t>
      </w:r>
      <w:r w:rsidRPr="000D3CFD">
        <w:rPr>
          <w:rFonts w:ascii="Times New Roman" w:hAnsi="Times New Roman" w:cs="Times New Roman"/>
          <w:sz w:val="24"/>
          <w:szCs w:val="24"/>
        </w:rPr>
        <w:t>;</w:t>
      </w:r>
    </w:p>
    <w:p w:rsidR="00C872E9" w:rsidRPr="000D3CFD" w:rsidRDefault="00C872E9" w:rsidP="00B6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r w:rsidR="00CA6BB1">
        <w:rPr>
          <w:rFonts w:ascii="Times New Roman" w:hAnsi="Times New Roman" w:cs="Times New Roman"/>
          <w:sz w:val="24"/>
          <w:szCs w:val="24"/>
        </w:rPr>
        <w:t xml:space="preserve"> (п. 5.2</w:t>
      </w:r>
      <w:r w:rsidR="00971D39" w:rsidRPr="000D3CFD">
        <w:rPr>
          <w:rFonts w:ascii="Times New Roman" w:hAnsi="Times New Roman" w:cs="Times New Roman"/>
          <w:sz w:val="24"/>
          <w:szCs w:val="24"/>
        </w:rPr>
        <w:t xml:space="preserve"> рабочей программы);</w:t>
      </w:r>
    </w:p>
    <w:p w:rsidR="00C872E9" w:rsidRPr="000D3CFD" w:rsidRDefault="00C872E9" w:rsidP="00B6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</w:t>
      </w:r>
      <w:r w:rsidR="00B62661" w:rsidRPr="000D3CFD">
        <w:rPr>
          <w:rFonts w:ascii="Times New Roman" w:hAnsi="Times New Roman" w:cs="Times New Roman"/>
          <w:sz w:val="24"/>
          <w:szCs w:val="24"/>
        </w:rPr>
        <w:t>воения ОПОП ВО</w:t>
      </w:r>
      <w:r w:rsidR="00CA6BB1">
        <w:rPr>
          <w:rFonts w:ascii="Times New Roman" w:hAnsi="Times New Roman" w:cs="Times New Roman"/>
          <w:sz w:val="24"/>
          <w:szCs w:val="24"/>
        </w:rPr>
        <w:t xml:space="preserve"> (п. 5.3</w:t>
      </w:r>
      <w:r w:rsidR="00971D39" w:rsidRPr="000D3CFD">
        <w:rPr>
          <w:rFonts w:ascii="Times New Roman" w:hAnsi="Times New Roman" w:cs="Times New Roman"/>
          <w:sz w:val="24"/>
          <w:szCs w:val="24"/>
        </w:rPr>
        <w:t xml:space="preserve"> рабочей программы)</w:t>
      </w:r>
      <w:r w:rsidRPr="000D3CFD">
        <w:rPr>
          <w:rFonts w:ascii="Times New Roman" w:hAnsi="Times New Roman" w:cs="Times New Roman"/>
          <w:sz w:val="24"/>
          <w:szCs w:val="24"/>
        </w:rPr>
        <w:t>;</w:t>
      </w:r>
    </w:p>
    <w:p w:rsidR="00C872E9" w:rsidRPr="000D3CFD" w:rsidRDefault="00C872E9" w:rsidP="00B62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</w:t>
      </w:r>
      <w:r w:rsidR="006D62A0">
        <w:rPr>
          <w:rFonts w:ascii="Times New Roman" w:hAnsi="Times New Roman" w:cs="Times New Roman"/>
          <w:sz w:val="24"/>
          <w:szCs w:val="24"/>
        </w:rPr>
        <w:t>ания знаний, умений, навыков и / или</w:t>
      </w:r>
      <w:r w:rsidRPr="000D3CFD">
        <w:rPr>
          <w:rFonts w:ascii="Times New Roman" w:hAnsi="Times New Roman" w:cs="Times New Roman"/>
          <w:sz w:val="24"/>
          <w:szCs w:val="24"/>
        </w:rPr>
        <w:t xml:space="preserve"> опыта деятельности, характеризующих этапы формирования компетенций</w:t>
      </w:r>
      <w:r w:rsidR="009A2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342" w:rsidRPr="000D3CFD" w:rsidRDefault="001C17C7" w:rsidP="00465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FD">
        <w:rPr>
          <w:rFonts w:ascii="Times New Roman" w:hAnsi="Times New Roman" w:cs="Times New Roman"/>
          <w:b/>
          <w:sz w:val="24"/>
          <w:szCs w:val="24"/>
        </w:rPr>
        <w:t>2.2</w:t>
      </w:r>
      <w:r w:rsidR="00F933BD" w:rsidRPr="000D3C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5342" w:rsidRPr="000D3CFD">
        <w:rPr>
          <w:rFonts w:ascii="Times New Roman" w:hAnsi="Times New Roman" w:cs="Times New Roman"/>
          <w:b/>
          <w:sz w:val="24"/>
          <w:szCs w:val="24"/>
        </w:rPr>
        <w:t>ФОС для проведения промежуточной аттестации обучающихся по практикам, входящий в состав рабочей программы практики, включает в себя:</w:t>
      </w:r>
    </w:p>
    <w:p w:rsidR="00465342" w:rsidRPr="000D3CFD" w:rsidRDefault="00465342" w:rsidP="004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перечень компетенций с указанием этапов их формирования в процессе освоения ОПОП ВО</w:t>
      </w:r>
      <w:r w:rsidR="00F607F2" w:rsidRPr="000D3CFD">
        <w:rPr>
          <w:rFonts w:ascii="Times New Roman" w:hAnsi="Times New Roman" w:cs="Times New Roman"/>
          <w:sz w:val="24"/>
          <w:szCs w:val="24"/>
        </w:rPr>
        <w:t xml:space="preserve"> (п. 8</w:t>
      </w:r>
      <w:r w:rsidR="00CA6BB1">
        <w:rPr>
          <w:rFonts w:ascii="Times New Roman" w:hAnsi="Times New Roman" w:cs="Times New Roman"/>
          <w:sz w:val="24"/>
          <w:szCs w:val="24"/>
        </w:rPr>
        <w:t>.1</w:t>
      </w:r>
      <w:r w:rsidRPr="000D3CFD">
        <w:rPr>
          <w:rFonts w:ascii="Times New Roman" w:hAnsi="Times New Roman" w:cs="Times New Roman"/>
          <w:sz w:val="24"/>
          <w:szCs w:val="24"/>
        </w:rPr>
        <w:t xml:space="preserve"> рабочей программы);</w:t>
      </w:r>
    </w:p>
    <w:p w:rsidR="00465342" w:rsidRPr="000D3CFD" w:rsidRDefault="00465342" w:rsidP="004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r w:rsidR="00F607F2" w:rsidRPr="000D3CFD">
        <w:rPr>
          <w:rFonts w:ascii="Times New Roman" w:hAnsi="Times New Roman" w:cs="Times New Roman"/>
          <w:sz w:val="24"/>
          <w:szCs w:val="24"/>
        </w:rPr>
        <w:t xml:space="preserve"> (п. 8</w:t>
      </w:r>
      <w:r w:rsidR="00CA6BB1">
        <w:rPr>
          <w:rFonts w:ascii="Times New Roman" w:hAnsi="Times New Roman" w:cs="Times New Roman"/>
          <w:sz w:val="24"/>
          <w:szCs w:val="24"/>
        </w:rPr>
        <w:t>.2</w:t>
      </w:r>
      <w:r w:rsidRPr="000D3CFD">
        <w:rPr>
          <w:rFonts w:ascii="Times New Roman" w:hAnsi="Times New Roman" w:cs="Times New Roman"/>
          <w:sz w:val="24"/>
          <w:szCs w:val="24"/>
        </w:rPr>
        <w:t xml:space="preserve"> рабочей программы);</w:t>
      </w:r>
    </w:p>
    <w:p w:rsidR="00465342" w:rsidRPr="000D3CFD" w:rsidRDefault="00465342" w:rsidP="004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ВО</w:t>
      </w:r>
      <w:r w:rsidR="00F607F2" w:rsidRPr="000D3CFD">
        <w:rPr>
          <w:rFonts w:ascii="Times New Roman" w:hAnsi="Times New Roman" w:cs="Times New Roman"/>
          <w:sz w:val="24"/>
          <w:szCs w:val="24"/>
        </w:rPr>
        <w:t xml:space="preserve"> (п. 8</w:t>
      </w:r>
      <w:r w:rsidR="00CA6BB1">
        <w:rPr>
          <w:rFonts w:ascii="Times New Roman" w:hAnsi="Times New Roman" w:cs="Times New Roman"/>
          <w:sz w:val="24"/>
          <w:szCs w:val="24"/>
        </w:rPr>
        <w:t>.3</w:t>
      </w:r>
      <w:r w:rsidRPr="000D3CFD">
        <w:rPr>
          <w:rFonts w:ascii="Times New Roman" w:hAnsi="Times New Roman" w:cs="Times New Roman"/>
          <w:sz w:val="24"/>
          <w:szCs w:val="24"/>
        </w:rPr>
        <w:t xml:space="preserve"> рабочей программы);</w:t>
      </w:r>
    </w:p>
    <w:p w:rsidR="00465342" w:rsidRPr="000D3CFD" w:rsidRDefault="00465342" w:rsidP="004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</w:t>
      </w:r>
      <w:r w:rsidR="006D62A0">
        <w:rPr>
          <w:rFonts w:ascii="Times New Roman" w:hAnsi="Times New Roman" w:cs="Times New Roman"/>
          <w:sz w:val="24"/>
          <w:szCs w:val="24"/>
        </w:rPr>
        <w:t>ания знаний, умений, навыков и / или</w:t>
      </w:r>
      <w:r w:rsidRPr="000D3CFD">
        <w:rPr>
          <w:rFonts w:ascii="Times New Roman" w:hAnsi="Times New Roman" w:cs="Times New Roman"/>
          <w:sz w:val="24"/>
          <w:szCs w:val="24"/>
        </w:rPr>
        <w:t xml:space="preserve"> опыта деятельности, характеризующих</w:t>
      </w:r>
      <w:r w:rsidR="002E6D7D">
        <w:rPr>
          <w:rFonts w:ascii="Times New Roman" w:hAnsi="Times New Roman" w:cs="Times New Roman"/>
          <w:sz w:val="24"/>
          <w:szCs w:val="24"/>
        </w:rPr>
        <w:t xml:space="preserve"> этапы формирования компетенций.</w:t>
      </w:r>
    </w:p>
    <w:p w:rsidR="000B67CB" w:rsidRPr="000D3CFD" w:rsidRDefault="000B67CB" w:rsidP="000B6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CFD">
        <w:rPr>
          <w:rFonts w:ascii="Times New Roman" w:hAnsi="Times New Roman" w:cs="Times New Roman"/>
          <w:b/>
          <w:sz w:val="24"/>
          <w:szCs w:val="24"/>
        </w:rPr>
        <w:t>2.</w:t>
      </w:r>
      <w:r w:rsidR="001C17C7" w:rsidRPr="000D3CFD">
        <w:rPr>
          <w:rFonts w:ascii="Times New Roman" w:hAnsi="Times New Roman" w:cs="Times New Roman"/>
          <w:b/>
          <w:sz w:val="24"/>
          <w:szCs w:val="24"/>
        </w:rPr>
        <w:t>3</w:t>
      </w:r>
      <w:r w:rsidRPr="000D3CFD">
        <w:rPr>
          <w:rFonts w:ascii="Times New Roman" w:hAnsi="Times New Roman" w:cs="Times New Roman"/>
          <w:b/>
          <w:sz w:val="24"/>
          <w:szCs w:val="24"/>
        </w:rPr>
        <w:t xml:space="preserve">. ФОС для </w:t>
      </w:r>
      <w:r w:rsidR="00542B3D" w:rsidRPr="000D3CF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D401DE">
        <w:rPr>
          <w:rFonts w:ascii="Times New Roman" w:hAnsi="Times New Roman" w:cs="Times New Roman"/>
          <w:b/>
          <w:sz w:val="24"/>
          <w:szCs w:val="24"/>
        </w:rPr>
        <w:t>ИА / ГИА</w:t>
      </w:r>
      <w:r w:rsidRPr="000D3CFD">
        <w:rPr>
          <w:rFonts w:ascii="Times New Roman" w:hAnsi="Times New Roman" w:cs="Times New Roman"/>
          <w:b/>
          <w:sz w:val="24"/>
          <w:szCs w:val="24"/>
        </w:rPr>
        <w:t>, входящий в состав п</w:t>
      </w:r>
      <w:r w:rsidR="00D401DE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 w:rsidRPr="000D3CFD">
        <w:rPr>
          <w:rFonts w:ascii="Times New Roman" w:hAnsi="Times New Roman" w:cs="Times New Roman"/>
          <w:b/>
          <w:sz w:val="24"/>
          <w:szCs w:val="24"/>
        </w:rPr>
        <w:t xml:space="preserve">ИА / </w:t>
      </w:r>
      <w:r w:rsidR="00D401DE">
        <w:rPr>
          <w:rFonts w:ascii="Times New Roman" w:hAnsi="Times New Roman" w:cs="Times New Roman"/>
          <w:b/>
          <w:sz w:val="24"/>
          <w:szCs w:val="24"/>
        </w:rPr>
        <w:t>Г</w:t>
      </w:r>
      <w:r w:rsidRPr="000D3CFD">
        <w:rPr>
          <w:rFonts w:ascii="Times New Roman" w:hAnsi="Times New Roman" w:cs="Times New Roman"/>
          <w:b/>
          <w:sz w:val="24"/>
          <w:szCs w:val="24"/>
        </w:rPr>
        <w:t>ИА, включает в себя:</w:t>
      </w:r>
    </w:p>
    <w:p w:rsidR="000B67CB" w:rsidRPr="000D3CFD" w:rsidRDefault="000B67CB" w:rsidP="000B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</w:t>
      </w:r>
      <w:r w:rsidR="00CA6BB1">
        <w:rPr>
          <w:rFonts w:ascii="Times New Roman" w:hAnsi="Times New Roman" w:cs="Times New Roman"/>
          <w:sz w:val="24"/>
          <w:szCs w:val="24"/>
        </w:rPr>
        <w:t xml:space="preserve"> (п. 2.2</w:t>
      </w:r>
      <w:r w:rsidR="00161840" w:rsidRPr="000D3CFD">
        <w:rPr>
          <w:rFonts w:ascii="Times New Roman" w:hAnsi="Times New Roman" w:cs="Times New Roman"/>
          <w:sz w:val="24"/>
          <w:szCs w:val="24"/>
        </w:rPr>
        <w:t xml:space="preserve"> программы)</w:t>
      </w:r>
      <w:r w:rsidRPr="000D3CFD">
        <w:rPr>
          <w:rFonts w:ascii="Times New Roman" w:hAnsi="Times New Roman" w:cs="Times New Roman"/>
          <w:sz w:val="24"/>
          <w:szCs w:val="24"/>
        </w:rPr>
        <w:t>;</w:t>
      </w:r>
    </w:p>
    <w:p w:rsidR="000B67CB" w:rsidRPr="000D3CFD" w:rsidRDefault="000B67CB" w:rsidP="000B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</w:t>
      </w:r>
      <w:r w:rsidR="00770B50">
        <w:rPr>
          <w:rFonts w:ascii="Times New Roman" w:hAnsi="Times New Roman" w:cs="Times New Roman"/>
          <w:sz w:val="24"/>
          <w:szCs w:val="24"/>
        </w:rPr>
        <w:t xml:space="preserve"> (п. 5.2</w:t>
      </w:r>
      <w:r w:rsidR="00161840" w:rsidRPr="000D3CFD">
        <w:rPr>
          <w:rFonts w:ascii="Times New Roman" w:hAnsi="Times New Roman" w:cs="Times New Roman"/>
          <w:sz w:val="24"/>
          <w:szCs w:val="24"/>
        </w:rPr>
        <w:t xml:space="preserve"> программы)</w:t>
      </w:r>
      <w:r w:rsidRPr="000D3CFD">
        <w:rPr>
          <w:rFonts w:ascii="Times New Roman" w:hAnsi="Times New Roman" w:cs="Times New Roman"/>
          <w:sz w:val="24"/>
          <w:szCs w:val="24"/>
        </w:rPr>
        <w:t>;</w:t>
      </w:r>
    </w:p>
    <w:p w:rsidR="000B67CB" w:rsidRPr="000D3CFD" w:rsidRDefault="000B67CB" w:rsidP="000B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</w:t>
      </w:r>
      <w:r w:rsidR="00CA6BB1">
        <w:rPr>
          <w:rFonts w:ascii="Times New Roman" w:hAnsi="Times New Roman" w:cs="Times New Roman"/>
          <w:sz w:val="24"/>
          <w:szCs w:val="24"/>
        </w:rPr>
        <w:t xml:space="preserve"> (п. 2.1</w:t>
      </w:r>
      <w:r w:rsidR="00161840" w:rsidRPr="000D3CFD">
        <w:rPr>
          <w:rFonts w:ascii="Times New Roman" w:hAnsi="Times New Roman" w:cs="Times New Roman"/>
          <w:sz w:val="24"/>
          <w:szCs w:val="24"/>
        </w:rPr>
        <w:t xml:space="preserve"> программы)</w:t>
      </w:r>
      <w:r w:rsidRPr="000D3CFD">
        <w:rPr>
          <w:rFonts w:ascii="Times New Roman" w:hAnsi="Times New Roman" w:cs="Times New Roman"/>
          <w:sz w:val="24"/>
          <w:szCs w:val="24"/>
        </w:rPr>
        <w:t>;</w:t>
      </w:r>
    </w:p>
    <w:p w:rsidR="00161840" w:rsidRDefault="000B67CB" w:rsidP="0016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FD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</w:t>
      </w:r>
      <w:r w:rsidR="00161840" w:rsidRPr="000D3CFD">
        <w:rPr>
          <w:rFonts w:ascii="Times New Roman" w:hAnsi="Times New Roman" w:cs="Times New Roman"/>
          <w:sz w:val="24"/>
          <w:szCs w:val="24"/>
        </w:rPr>
        <w:t>.</w:t>
      </w:r>
    </w:p>
    <w:p w:rsidR="00EA6870" w:rsidRDefault="00EA6870" w:rsidP="00161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ФОС для проведения промежуточной аттестации обучающихся по НИР / научным исследованиям аспиранта, включает в себя:</w:t>
      </w:r>
      <w:proofErr w:type="gramEnd"/>
    </w:p>
    <w:p w:rsidR="00EA6870" w:rsidRPr="00EA6870" w:rsidRDefault="00EA6870" w:rsidP="00EA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70">
        <w:rPr>
          <w:rFonts w:ascii="Times New Roman" w:hAnsi="Times New Roman" w:cs="Times New Roman"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</w:t>
      </w:r>
      <w:r w:rsidR="00CA6BB1">
        <w:rPr>
          <w:rFonts w:ascii="Times New Roman" w:hAnsi="Times New Roman" w:cs="Times New Roman"/>
          <w:sz w:val="24"/>
          <w:szCs w:val="24"/>
        </w:rPr>
        <w:t xml:space="preserve"> (п. 3</w:t>
      </w:r>
      <w:r w:rsidRPr="00EA6870">
        <w:rPr>
          <w:rFonts w:ascii="Times New Roman" w:hAnsi="Times New Roman" w:cs="Times New Roman"/>
          <w:sz w:val="24"/>
          <w:szCs w:val="24"/>
        </w:rPr>
        <w:t xml:space="preserve"> программы);</w:t>
      </w:r>
    </w:p>
    <w:p w:rsidR="00EA6870" w:rsidRPr="00EA6870" w:rsidRDefault="00EA6870" w:rsidP="00EA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70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EA6870" w:rsidRPr="00EA6870" w:rsidRDefault="00EA6870" w:rsidP="00EA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870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034913" w:rsidRPr="00E12877" w:rsidRDefault="00EA6870" w:rsidP="00E128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632065" w:rsidRPr="00CD1648">
        <w:rPr>
          <w:rFonts w:ascii="Times New Roman" w:hAnsi="Times New Roman" w:cs="Times New Roman"/>
          <w:b/>
          <w:sz w:val="24"/>
          <w:szCs w:val="24"/>
        </w:rPr>
        <w:t>.</w:t>
      </w:r>
      <w:r w:rsidR="00632065" w:rsidRPr="000D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A26" w:rsidRPr="000D3CFD">
        <w:rPr>
          <w:rFonts w:ascii="Times New Roman" w:hAnsi="Times New Roman" w:cs="Times New Roman"/>
          <w:b/>
          <w:sz w:val="24"/>
          <w:szCs w:val="24"/>
        </w:rPr>
        <w:t xml:space="preserve">ФОС </w:t>
      </w:r>
      <w:r w:rsidR="00E20E82" w:rsidRPr="000D3CFD">
        <w:rPr>
          <w:rFonts w:ascii="Times New Roman" w:hAnsi="Times New Roman" w:cs="Times New Roman"/>
          <w:b/>
          <w:sz w:val="24"/>
          <w:szCs w:val="24"/>
        </w:rPr>
        <w:t xml:space="preserve">в форме комплекта документов </w:t>
      </w:r>
      <w:r w:rsidR="00632065" w:rsidRPr="000D3CFD">
        <w:rPr>
          <w:rFonts w:ascii="Times New Roman" w:hAnsi="Times New Roman" w:cs="Times New Roman"/>
          <w:b/>
          <w:sz w:val="24"/>
          <w:szCs w:val="24"/>
        </w:rPr>
        <w:t>для проведения текущего контроля успеваемости и пр</w:t>
      </w:r>
      <w:r w:rsidR="00270E30" w:rsidRPr="000D3CFD">
        <w:rPr>
          <w:rFonts w:ascii="Times New Roman" w:hAnsi="Times New Roman" w:cs="Times New Roman"/>
          <w:b/>
          <w:sz w:val="24"/>
          <w:szCs w:val="24"/>
        </w:rPr>
        <w:t>о</w:t>
      </w:r>
      <w:r w:rsidR="00EC1AB2" w:rsidRPr="000D3CFD">
        <w:rPr>
          <w:rFonts w:ascii="Times New Roman" w:hAnsi="Times New Roman" w:cs="Times New Roman"/>
          <w:b/>
          <w:sz w:val="24"/>
          <w:szCs w:val="24"/>
        </w:rPr>
        <w:t xml:space="preserve">межуточной аттестации </w:t>
      </w:r>
      <w:r w:rsidR="00C74054" w:rsidRPr="000D3CF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2065" w:rsidRPr="000D3CFD">
        <w:rPr>
          <w:rFonts w:ascii="Times New Roman" w:hAnsi="Times New Roman" w:cs="Times New Roman"/>
          <w:b/>
          <w:sz w:val="24"/>
          <w:szCs w:val="24"/>
        </w:rPr>
        <w:t>дисциплин</w:t>
      </w:r>
      <w:r w:rsidR="00E6297A">
        <w:rPr>
          <w:rFonts w:ascii="Times New Roman" w:hAnsi="Times New Roman" w:cs="Times New Roman"/>
          <w:b/>
          <w:sz w:val="24"/>
          <w:szCs w:val="24"/>
        </w:rPr>
        <w:t>ам</w:t>
      </w:r>
      <w:r w:rsidR="00E12877">
        <w:rPr>
          <w:rFonts w:ascii="Times New Roman" w:hAnsi="Times New Roman" w:cs="Times New Roman"/>
          <w:b/>
          <w:sz w:val="24"/>
          <w:szCs w:val="24"/>
        </w:rPr>
        <w:t xml:space="preserve"> / практике</w:t>
      </w:r>
      <w:r w:rsidR="00034913">
        <w:rPr>
          <w:rFonts w:ascii="Times New Roman" w:hAnsi="Times New Roman" w:cs="Times New Roman"/>
          <w:b/>
          <w:sz w:val="24"/>
          <w:szCs w:val="24"/>
        </w:rPr>
        <w:t xml:space="preserve"> / проведения ИА (ГИА) </w:t>
      </w:r>
      <w:r w:rsidR="00207022">
        <w:rPr>
          <w:rFonts w:ascii="Times New Roman" w:hAnsi="Times New Roman" w:cs="Times New Roman"/>
          <w:b/>
          <w:sz w:val="24"/>
          <w:szCs w:val="24"/>
        </w:rPr>
        <w:t xml:space="preserve">включает в себя: </w:t>
      </w:r>
      <w:r w:rsidR="00034913">
        <w:rPr>
          <w:rFonts w:ascii="Times New Roman" w:hAnsi="Times New Roman" w:cs="Times New Roman"/>
          <w:sz w:val="24"/>
          <w:szCs w:val="24"/>
        </w:rPr>
        <w:t xml:space="preserve">оценочные средства, описание шкал оценивания, </w:t>
      </w:r>
      <w:r w:rsidR="00E12877">
        <w:rPr>
          <w:rFonts w:ascii="Times New Roman" w:hAnsi="Times New Roman" w:cs="Times New Roman"/>
          <w:sz w:val="24"/>
          <w:szCs w:val="24"/>
        </w:rPr>
        <w:t xml:space="preserve">показателей и критериев оценки, </w:t>
      </w:r>
      <w:r w:rsidR="00034913">
        <w:rPr>
          <w:rFonts w:ascii="Times New Roman" w:hAnsi="Times New Roman" w:cs="Times New Roman"/>
          <w:sz w:val="24"/>
          <w:szCs w:val="24"/>
        </w:rPr>
        <w:t>нормативно-методические материалы, обеспечивающие процедуры</w:t>
      </w:r>
      <w:r w:rsidR="001616FF">
        <w:rPr>
          <w:rFonts w:ascii="Times New Roman" w:hAnsi="Times New Roman" w:cs="Times New Roman"/>
          <w:sz w:val="24"/>
          <w:szCs w:val="24"/>
        </w:rPr>
        <w:t xml:space="preserve"> оценивая. Р</w:t>
      </w:r>
      <w:r w:rsidR="00034913">
        <w:rPr>
          <w:rFonts w:ascii="Times New Roman" w:hAnsi="Times New Roman" w:cs="Times New Roman"/>
          <w:sz w:val="24"/>
          <w:szCs w:val="24"/>
        </w:rPr>
        <w:t>екомен</w:t>
      </w:r>
      <w:r w:rsidR="001616FF">
        <w:rPr>
          <w:rFonts w:ascii="Times New Roman" w:hAnsi="Times New Roman" w:cs="Times New Roman"/>
          <w:sz w:val="24"/>
          <w:szCs w:val="24"/>
        </w:rPr>
        <w:t xml:space="preserve">дуемые макеты </w:t>
      </w:r>
      <w:r w:rsidR="00C618FD">
        <w:rPr>
          <w:rFonts w:ascii="Times New Roman" w:hAnsi="Times New Roman" w:cs="Times New Roman"/>
          <w:sz w:val="24"/>
          <w:szCs w:val="24"/>
        </w:rPr>
        <w:t>ФОС представлены в настоящем Положении</w:t>
      </w:r>
      <w:r w:rsidR="00034913">
        <w:rPr>
          <w:rFonts w:ascii="Times New Roman" w:hAnsi="Times New Roman" w:cs="Times New Roman"/>
          <w:sz w:val="24"/>
          <w:szCs w:val="24"/>
        </w:rPr>
        <w:t>.</w:t>
      </w:r>
    </w:p>
    <w:p w:rsidR="00034913" w:rsidRDefault="00034913" w:rsidP="00632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C7" w:rsidRPr="000D3CFD" w:rsidRDefault="00F55C39" w:rsidP="00156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CF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17C7" w:rsidRPr="000D3CFD">
        <w:rPr>
          <w:rFonts w:ascii="Times New Roman" w:hAnsi="Times New Roman" w:cs="Times New Roman"/>
          <w:b/>
          <w:sz w:val="24"/>
          <w:szCs w:val="24"/>
        </w:rPr>
        <w:t>Порядок разработки, утверждения и хранения ФОС</w:t>
      </w:r>
    </w:p>
    <w:p w:rsidR="00FB7D76" w:rsidRDefault="00FB7D76" w:rsidP="001C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72C" w:rsidRPr="000D3CFD" w:rsidRDefault="00CD1648" w:rsidP="001C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1C17C7" w:rsidRPr="000D3CFD">
        <w:rPr>
          <w:rFonts w:ascii="Times New Roman" w:hAnsi="Times New Roman" w:cs="Times New Roman"/>
          <w:sz w:val="24"/>
          <w:szCs w:val="24"/>
        </w:rPr>
        <w:t>Разработ</w:t>
      </w:r>
      <w:r w:rsidR="0015672C" w:rsidRPr="000D3CFD">
        <w:rPr>
          <w:rFonts w:ascii="Times New Roman" w:hAnsi="Times New Roman" w:cs="Times New Roman"/>
          <w:sz w:val="24"/>
          <w:szCs w:val="24"/>
        </w:rPr>
        <w:t>ка ФОС ОПОП</w:t>
      </w:r>
      <w:r w:rsidR="00467E5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D31B39">
        <w:rPr>
          <w:rFonts w:ascii="Times New Roman" w:hAnsi="Times New Roman" w:cs="Times New Roman"/>
          <w:sz w:val="24"/>
          <w:szCs w:val="24"/>
        </w:rPr>
        <w:t xml:space="preserve"> </w:t>
      </w:r>
      <w:r w:rsidR="00467E54">
        <w:rPr>
          <w:rFonts w:ascii="Times New Roman" w:hAnsi="Times New Roman" w:cs="Times New Roman"/>
          <w:sz w:val="24"/>
          <w:szCs w:val="24"/>
        </w:rPr>
        <w:t>при наличии</w:t>
      </w:r>
      <w:r w:rsidR="0015672C" w:rsidRPr="000D3CFD">
        <w:rPr>
          <w:rFonts w:ascii="Times New Roman" w:hAnsi="Times New Roman" w:cs="Times New Roman"/>
          <w:sz w:val="24"/>
          <w:szCs w:val="24"/>
        </w:rPr>
        <w:t xml:space="preserve"> целей ОПОП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и ком</w:t>
      </w:r>
      <w:r w:rsidR="00467E54">
        <w:rPr>
          <w:rFonts w:ascii="Times New Roman" w:hAnsi="Times New Roman" w:cs="Times New Roman"/>
          <w:sz w:val="24"/>
          <w:szCs w:val="24"/>
        </w:rPr>
        <w:t>петенций выпускников, утвержденного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</w:t>
      </w:r>
      <w:r w:rsidR="0015672C" w:rsidRPr="000D3CFD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1C17C7" w:rsidRPr="000D3CFD">
        <w:rPr>
          <w:rFonts w:ascii="Times New Roman" w:hAnsi="Times New Roman" w:cs="Times New Roman"/>
          <w:sz w:val="24"/>
          <w:szCs w:val="24"/>
        </w:rPr>
        <w:t>учебного плана и разраб</w:t>
      </w:r>
      <w:r w:rsidR="00467E54">
        <w:rPr>
          <w:rFonts w:ascii="Times New Roman" w:hAnsi="Times New Roman" w:cs="Times New Roman"/>
          <w:sz w:val="24"/>
          <w:szCs w:val="24"/>
        </w:rPr>
        <w:t>отанных</w:t>
      </w:r>
      <w:r w:rsidR="00D31B39">
        <w:rPr>
          <w:rFonts w:ascii="Times New Roman" w:hAnsi="Times New Roman" w:cs="Times New Roman"/>
          <w:sz w:val="24"/>
          <w:szCs w:val="24"/>
        </w:rPr>
        <w:t xml:space="preserve"> рабочих программ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входящих в него дисциплин, </w:t>
      </w:r>
      <w:r w:rsidR="0015672C" w:rsidRPr="000D3CFD">
        <w:rPr>
          <w:rFonts w:ascii="Times New Roman" w:hAnsi="Times New Roman" w:cs="Times New Roman"/>
          <w:sz w:val="24"/>
          <w:szCs w:val="24"/>
        </w:rPr>
        <w:t>программ практик</w:t>
      </w:r>
      <w:r w:rsidR="00505664">
        <w:rPr>
          <w:rFonts w:ascii="Times New Roman" w:hAnsi="Times New Roman" w:cs="Times New Roman"/>
          <w:sz w:val="24"/>
          <w:szCs w:val="24"/>
        </w:rPr>
        <w:t>, программ научно-исследовательской работы студентов, программ научных исследований аспиранта</w:t>
      </w:r>
      <w:r w:rsidR="0015672C" w:rsidRPr="000D3CFD">
        <w:rPr>
          <w:rFonts w:ascii="Times New Roman" w:hAnsi="Times New Roman" w:cs="Times New Roman"/>
          <w:sz w:val="24"/>
          <w:szCs w:val="24"/>
        </w:rPr>
        <w:t xml:space="preserve"> и программы ИА / ГИА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выпускников. </w:t>
      </w:r>
    </w:p>
    <w:p w:rsidR="0015672C" w:rsidRPr="000D3CFD" w:rsidRDefault="00467E54" w:rsidP="001C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</w:t>
      </w:r>
      <w:r w:rsidR="00AA143A">
        <w:rPr>
          <w:rFonts w:ascii="Times New Roman" w:hAnsi="Times New Roman" w:cs="Times New Roman"/>
          <w:sz w:val="24"/>
          <w:szCs w:val="24"/>
        </w:rPr>
        <w:t>уководство разработкой, утверждение ФОС</w:t>
      </w:r>
      <w:r w:rsidR="00D31B39">
        <w:rPr>
          <w:rFonts w:ascii="Times New Roman" w:hAnsi="Times New Roman" w:cs="Times New Roman"/>
          <w:sz w:val="24"/>
          <w:szCs w:val="24"/>
        </w:rPr>
        <w:t xml:space="preserve"> </w:t>
      </w:r>
      <w:r w:rsidR="0015672C" w:rsidRPr="000D3CFD">
        <w:rPr>
          <w:rFonts w:ascii="Times New Roman" w:hAnsi="Times New Roman" w:cs="Times New Roman"/>
          <w:sz w:val="24"/>
          <w:szCs w:val="24"/>
        </w:rPr>
        <w:t>осуществляет</w:t>
      </w:r>
      <w:r w:rsidR="00AA143A"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D31B39">
        <w:rPr>
          <w:rFonts w:ascii="Times New Roman" w:hAnsi="Times New Roman" w:cs="Times New Roman"/>
          <w:sz w:val="24"/>
          <w:szCs w:val="24"/>
        </w:rPr>
        <w:t>кафедрой</w:t>
      </w:r>
      <w:r w:rsidR="00FF1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3.3. Непосредственные разработчики ФОС назначаются заведующим из числа ППС соответствующей кафедры.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3.4. Кафедры, ответственные за преподавание соответствующих дисциплин</w:t>
      </w:r>
      <w:r w:rsidR="00505664">
        <w:rPr>
          <w:rFonts w:ascii="Times New Roman" w:hAnsi="Times New Roman" w:cs="Times New Roman"/>
          <w:sz w:val="24"/>
          <w:szCs w:val="24"/>
        </w:rPr>
        <w:t xml:space="preserve"> / проведение практик / научных исследований</w:t>
      </w:r>
      <w:r w:rsidRPr="00D31B39">
        <w:rPr>
          <w:rFonts w:ascii="Times New Roman" w:hAnsi="Times New Roman" w:cs="Times New Roman"/>
          <w:sz w:val="24"/>
          <w:szCs w:val="24"/>
        </w:rPr>
        <w:t>: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разрабатывают методики оценки компетенций, показателей, критериев и шкал оценивания;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разр</w:t>
      </w:r>
      <w:r w:rsidR="00497173">
        <w:rPr>
          <w:rFonts w:ascii="Times New Roman" w:hAnsi="Times New Roman" w:cs="Times New Roman"/>
          <w:sz w:val="24"/>
          <w:szCs w:val="24"/>
        </w:rPr>
        <w:t>абатывают оценочные средства (КИМ</w:t>
      </w:r>
      <w:r w:rsidRPr="00D31B39">
        <w:rPr>
          <w:rFonts w:ascii="Times New Roman" w:hAnsi="Times New Roman" w:cs="Times New Roman"/>
          <w:sz w:val="24"/>
          <w:szCs w:val="24"/>
        </w:rPr>
        <w:t>);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обеспечивают создание электронной базы ФОС.</w:t>
      </w:r>
    </w:p>
    <w:p w:rsid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3.5. Методический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39">
        <w:rPr>
          <w:rFonts w:ascii="Times New Roman" w:hAnsi="Times New Roman" w:cs="Times New Roman"/>
          <w:sz w:val="24"/>
          <w:szCs w:val="24"/>
        </w:rPr>
        <w:t>/ комиссия факультета осуществляет экспертизу ФОС.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D31B39">
        <w:rPr>
          <w:rFonts w:ascii="Times New Roman" w:hAnsi="Times New Roman" w:cs="Times New Roman"/>
          <w:sz w:val="24"/>
          <w:szCs w:val="24"/>
        </w:rPr>
        <w:t xml:space="preserve">. Обновление ФОС по дисциплинам / практикам  </w:t>
      </w:r>
      <w:r w:rsidR="00444819">
        <w:rPr>
          <w:rFonts w:ascii="Times New Roman" w:hAnsi="Times New Roman" w:cs="Times New Roman"/>
          <w:sz w:val="24"/>
          <w:szCs w:val="24"/>
        </w:rPr>
        <w:t xml:space="preserve">/ научным исследованиям </w:t>
      </w:r>
      <w:r w:rsidRPr="00D31B39">
        <w:rPr>
          <w:rFonts w:ascii="Times New Roman" w:hAnsi="Times New Roman" w:cs="Times New Roman"/>
          <w:sz w:val="24"/>
          <w:szCs w:val="24"/>
        </w:rPr>
        <w:t>и утверждение их в установленном порядке осуществляется: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 xml:space="preserve">после выхода </w:t>
      </w:r>
      <w:proofErr w:type="gramStart"/>
      <w:r w:rsidRPr="00D31B39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D31B39">
        <w:rPr>
          <w:rFonts w:ascii="Times New Roman" w:hAnsi="Times New Roman" w:cs="Times New Roman"/>
          <w:sz w:val="24"/>
          <w:szCs w:val="24"/>
        </w:rPr>
        <w:t xml:space="preserve"> ФГОС ВО или изменения рабочего учебного плана </w:t>
      </w:r>
      <w:r w:rsidR="0081383F">
        <w:rPr>
          <w:rFonts w:ascii="Times New Roman" w:hAnsi="Times New Roman" w:cs="Times New Roman"/>
          <w:sz w:val="24"/>
          <w:szCs w:val="24"/>
        </w:rPr>
        <w:t>по направлению подготовки / специальности, направленности (профилю / специализации);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по решению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3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39">
        <w:rPr>
          <w:rFonts w:ascii="Times New Roman" w:hAnsi="Times New Roman" w:cs="Times New Roman"/>
          <w:sz w:val="24"/>
          <w:szCs w:val="24"/>
        </w:rPr>
        <w:t>методического совета (комиссии);</w:t>
      </w:r>
    </w:p>
    <w:p w:rsidR="00D31B39" w:rsidRPr="00D31B39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B39">
        <w:rPr>
          <w:rFonts w:ascii="Times New Roman" w:hAnsi="Times New Roman" w:cs="Times New Roman"/>
          <w:sz w:val="24"/>
          <w:szCs w:val="24"/>
        </w:rPr>
        <w:t>по инициативе преподавателя, ведущего дисциплину</w:t>
      </w:r>
      <w:r w:rsidR="00444819">
        <w:rPr>
          <w:rFonts w:ascii="Times New Roman" w:hAnsi="Times New Roman" w:cs="Times New Roman"/>
          <w:sz w:val="24"/>
          <w:szCs w:val="24"/>
        </w:rPr>
        <w:t xml:space="preserve"> / практику / </w:t>
      </w:r>
      <w:r w:rsidR="00186A6F">
        <w:rPr>
          <w:rFonts w:ascii="Times New Roman" w:hAnsi="Times New Roman" w:cs="Times New Roman"/>
          <w:sz w:val="24"/>
          <w:szCs w:val="24"/>
        </w:rPr>
        <w:t>руководство научными</w:t>
      </w:r>
      <w:r w:rsidR="00444819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186A6F">
        <w:rPr>
          <w:rFonts w:ascii="Times New Roman" w:hAnsi="Times New Roman" w:cs="Times New Roman"/>
          <w:sz w:val="24"/>
          <w:szCs w:val="24"/>
        </w:rPr>
        <w:t>ми</w:t>
      </w:r>
      <w:r w:rsidRPr="00D31B39">
        <w:rPr>
          <w:rFonts w:ascii="Times New Roman" w:hAnsi="Times New Roman" w:cs="Times New Roman"/>
          <w:sz w:val="24"/>
          <w:szCs w:val="24"/>
        </w:rPr>
        <w:t>.</w:t>
      </w:r>
    </w:p>
    <w:p w:rsidR="00760FA0" w:rsidRPr="000D3CFD" w:rsidRDefault="00D31B39" w:rsidP="00D3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C29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42A8" w:rsidRPr="00F542A8">
        <w:rPr>
          <w:rFonts w:ascii="Times New Roman" w:hAnsi="Times New Roman" w:cs="Times New Roman"/>
          <w:sz w:val="24"/>
          <w:szCs w:val="24"/>
        </w:rPr>
        <w:t>ФОС в форме комплекта документов для проведения текущего контроля успеваемости и промежуточной аттестации по дисциплин</w:t>
      </w:r>
      <w:r w:rsidR="008525EA">
        <w:rPr>
          <w:rFonts w:ascii="Times New Roman" w:hAnsi="Times New Roman" w:cs="Times New Roman"/>
          <w:sz w:val="24"/>
          <w:szCs w:val="24"/>
        </w:rPr>
        <w:t>ам</w:t>
      </w:r>
      <w:r w:rsidR="00F542A8" w:rsidRPr="00F542A8">
        <w:rPr>
          <w:rFonts w:ascii="Times New Roman" w:hAnsi="Times New Roman" w:cs="Times New Roman"/>
          <w:sz w:val="24"/>
          <w:szCs w:val="24"/>
        </w:rPr>
        <w:t xml:space="preserve"> / практикам</w:t>
      </w:r>
      <w:r w:rsidR="00505664">
        <w:rPr>
          <w:rFonts w:ascii="Times New Roman" w:hAnsi="Times New Roman" w:cs="Times New Roman"/>
          <w:sz w:val="24"/>
          <w:szCs w:val="24"/>
        </w:rPr>
        <w:t xml:space="preserve"> / научным исследованиям</w:t>
      </w:r>
      <w:r w:rsidR="00F542A8">
        <w:rPr>
          <w:rFonts w:ascii="Times New Roman" w:hAnsi="Times New Roman" w:cs="Times New Roman"/>
          <w:sz w:val="24"/>
          <w:szCs w:val="24"/>
        </w:rPr>
        <w:t xml:space="preserve"> </w:t>
      </w:r>
      <w:r w:rsidR="001C17C7" w:rsidRPr="000D3CFD">
        <w:rPr>
          <w:rFonts w:ascii="Times New Roman" w:hAnsi="Times New Roman" w:cs="Times New Roman"/>
          <w:sz w:val="24"/>
          <w:szCs w:val="24"/>
        </w:rPr>
        <w:t>хранятся на кафедр</w:t>
      </w:r>
      <w:r w:rsidR="00444819">
        <w:rPr>
          <w:rFonts w:ascii="Times New Roman" w:hAnsi="Times New Roman" w:cs="Times New Roman"/>
          <w:sz w:val="24"/>
          <w:szCs w:val="24"/>
        </w:rPr>
        <w:t xml:space="preserve">ах, обеспечивающих преподавание </w:t>
      </w:r>
      <w:r w:rsidR="00AA143A">
        <w:rPr>
          <w:rFonts w:ascii="Times New Roman" w:hAnsi="Times New Roman" w:cs="Times New Roman"/>
          <w:sz w:val="24"/>
          <w:szCs w:val="24"/>
        </w:rPr>
        <w:t>соответствующих дисциплин и / или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руководство практикой</w:t>
      </w:r>
      <w:r w:rsidR="00444819">
        <w:rPr>
          <w:rFonts w:ascii="Times New Roman" w:hAnsi="Times New Roman" w:cs="Times New Roman"/>
          <w:sz w:val="24"/>
          <w:szCs w:val="24"/>
        </w:rPr>
        <w:t xml:space="preserve"> (научными исследованиями)</w:t>
      </w:r>
      <w:r w:rsidR="001C17C7" w:rsidRPr="000D3CFD">
        <w:rPr>
          <w:rFonts w:ascii="Times New Roman" w:hAnsi="Times New Roman" w:cs="Times New Roman"/>
          <w:sz w:val="24"/>
          <w:szCs w:val="24"/>
        </w:rPr>
        <w:t>, на бумажных носителях (</w:t>
      </w:r>
      <w:r w:rsidR="008525EA" w:rsidRPr="008525EA">
        <w:rPr>
          <w:rFonts w:ascii="Times New Roman" w:hAnsi="Times New Roman" w:cs="Times New Roman"/>
          <w:sz w:val="24"/>
          <w:szCs w:val="24"/>
        </w:rPr>
        <w:t>экземпляр</w:t>
      </w:r>
      <w:r w:rsidR="008525EA">
        <w:rPr>
          <w:rFonts w:ascii="Times New Roman" w:hAnsi="Times New Roman" w:cs="Times New Roman"/>
          <w:sz w:val="24"/>
          <w:szCs w:val="24"/>
        </w:rPr>
        <w:t>,</w:t>
      </w:r>
      <w:r w:rsidR="008525EA" w:rsidRPr="008525EA">
        <w:rPr>
          <w:rFonts w:ascii="Times New Roman" w:hAnsi="Times New Roman" w:cs="Times New Roman"/>
          <w:sz w:val="24"/>
          <w:szCs w:val="24"/>
        </w:rPr>
        <w:t xml:space="preserve"> </w:t>
      </w:r>
      <w:r w:rsidR="001C17C7" w:rsidRPr="000D3CFD">
        <w:rPr>
          <w:rFonts w:ascii="Times New Roman" w:hAnsi="Times New Roman" w:cs="Times New Roman"/>
          <w:sz w:val="24"/>
          <w:szCs w:val="24"/>
        </w:rPr>
        <w:t>утверждённый заведующим кафедрой</w:t>
      </w:r>
      <w:r w:rsidR="00F542A8">
        <w:rPr>
          <w:rFonts w:ascii="Times New Roman" w:hAnsi="Times New Roman" w:cs="Times New Roman"/>
          <w:sz w:val="24"/>
          <w:szCs w:val="24"/>
        </w:rPr>
        <w:t>) и в электронном виде в номенклатурном деле «Документы учебно-методического комплекса по дисциплине (рабочие программы дисциплин с аннотациями…» и в номенклатурном деле «Рабочие</w:t>
      </w:r>
      <w:proofErr w:type="gramEnd"/>
      <w:r w:rsidR="00F542A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рограммы практик»</w:t>
      </w:r>
      <w:r w:rsidR="00F542A8">
        <w:rPr>
          <w:rFonts w:ascii="Times New Roman" w:hAnsi="Times New Roman" w:cs="Times New Roman"/>
          <w:sz w:val="24"/>
          <w:szCs w:val="24"/>
        </w:rPr>
        <w:t>.</w:t>
      </w:r>
    </w:p>
    <w:p w:rsidR="00EA32D9" w:rsidRPr="000D3CFD" w:rsidRDefault="00D31B39" w:rsidP="0076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F542A8">
        <w:rPr>
          <w:rFonts w:ascii="Times New Roman" w:hAnsi="Times New Roman" w:cs="Times New Roman"/>
          <w:sz w:val="24"/>
          <w:szCs w:val="24"/>
        </w:rPr>
        <w:t>.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ФОС </w:t>
      </w:r>
      <w:r w:rsidR="00EA32D9" w:rsidRPr="000D3CFD">
        <w:rPr>
          <w:rFonts w:ascii="Times New Roman" w:hAnsi="Times New Roman" w:cs="Times New Roman"/>
          <w:sz w:val="24"/>
          <w:szCs w:val="24"/>
        </w:rPr>
        <w:t xml:space="preserve">для проведения ИА / 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ГИА являются составной частью программы </w:t>
      </w:r>
      <w:r w:rsidR="00EA32D9" w:rsidRPr="000D3CFD">
        <w:rPr>
          <w:rFonts w:ascii="Times New Roman" w:hAnsi="Times New Roman" w:cs="Times New Roman"/>
          <w:sz w:val="24"/>
          <w:szCs w:val="24"/>
        </w:rPr>
        <w:t xml:space="preserve">ИА / </w:t>
      </w:r>
      <w:r w:rsidR="001C17C7" w:rsidRPr="000D3CFD">
        <w:rPr>
          <w:rFonts w:ascii="Times New Roman" w:hAnsi="Times New Roman" w:cs="Times New Roman"/>
          <w:sz w:val="24"/>
          <w:szCs w:val="24"/>
        </w:rPr>
        <w:t>ГИА и хр</w:t>
      </w:r>
      <w:r w:rsidR="00F542A8">
        <w:rPr>
          <w:rFonts w:ascii="Times New Roman" w:hAnsi="Times New Roman" w:cs="Times New Roman"/>
          <w:sz w:val="24"/>
          <w:szCs w:val="24"/>
        </w:rPr>
        <w:t>анятся на выпускающих кафедрах в номенклатурном деле «Программы ГИА».</w:t>
      </w:r>
    </w:p>
    <w:p w:rsidR="00EA32D9" w:rsidRPr="000D3CFD" w:rsidRDefault="00D31B39" w:rsidP="0076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F542A8">
        <w:rPr>
          <w:rFonts w:ascii="Times New Roman" w:hAnsi="Times New Roman" w:cs="Times New Roman"/>
          <w:sz w:val="24"/>
          <w:szCs w:val="24"/>
        </w:rPr>
        <w:t xml:space="preserve">. </w:t>
      </w:r>
      <w:r w:rsidR="001C17C7" w:rsidRPr="000D3CFD">
        <w:rPr>
          <w:rFonts w:ascii="Times New Roman" w:hAnsi="Times New Roman" w:cs="Times New Roman"/>
          <w:sz w:val="24"/>
          <w:szCs w:val="24"/>
        </w:rPr>
        <w:t>По мере необхо</w:t>
      </w:r>
      <w:r w:rsidR="00AA143A">
        <w:rPr>
          <w:rFonts w:ascii="Times New Roman" w:hAnsi="Times New Roman" w:cs="Times New Roman"/>
          <w:sz w:val="24"/>
          <w:szCs w:val="24"/>
        </w:rPr>
        <w:t>димости отдельные элементы ФОС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распечатываются и использ</w:t>
      </w:r>
      <w:r w:rsidR="00EA32D9" w:rsidRPr="000D3CFD">
        <w:rPr>
          <w:rFonts w:ascii="Times New Roman" w:hAnsi="Times New Roman" w:cs="Times New Roman"/>
          <w:sz w:val="24"/>
          <w:szCs w:val="24"/>
        </w:rPr>
        <w:t xml:space="preserve">уются в учебном процессе. </w:t>
      </w:r>
    </w:p>
    <w:p w:rsidR="00EA32D9" w:rsidRPr="000D3CFD" w:rsidRDefault="00D31B39" w:rsidP="00F5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F542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17C7" w:rsidRPr="000D3CFD">
        <w:rPr>
          <w:rFonts w:ascii="Times New Roman" w:hAnsi="Times New Roman" w:cs="Times New Roman"/>
          <w:sz w:val="24"/>
          <w:szCs w:val="24"/>
        </w:rPr>
        <w:t xml:space="preserve">Авторы-разработчики и заведующие кафедрами несут ответственность за нераспространение оценочных средств </w:t>
      </w:r>
      <w:r w:rsidR="00186A6F">
        <w:rPr>
          <w:rFonts w:ascii="Times New Roman" w:hAnsi="Times New Roman" w:cs="Times New Roman"/>
          <w:sz w:val="24"/>
          <w:szCs w:val="24"/>
        </w:rPr>
        <w:t>(КИМ) среди обучающихся У</w:t>
      </w:r>
      <w:r w:rsidR="001C17C7" w:rsidRPr="000D3CFD">
        <w:rPr>
          <w:rFonts w:ascii="Times New Roman" w:hAnsi="Times New Roman" w:cs="Times New Roman"/>
          <w:sz w:val="24"/>
          <w:szCs w:val="24"/>
        </w:rPr>
        <w:t>ниверсит</w:t>
      </w:r>
      <w:r w:rsidR="00F542A8">
        <w:rPr>
          <w:rFonts w:ascii="Times New Roman" w:hAnsi="Times New Roman" w:cs="Times New Roman"/>
          <w:sz w:val="24"/>
          <w:szCs w:val="24"/>
        </w:rPr>
        <w:t>ета.</w:t>
      </w:r>
      <w:proofErr w:type="gramEnd"/>
    </w:p>
    <w:p w:rsidR="000B67CB" w:rsidRPr="000D3CFD" w:rsidRDefault="00D31B39" w:rsidP="00186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F542A8">
        <w:rPr>
          <w:rFonts w:ascii="Times New Roman" w:hAnsi="Times New Roman" w:cs="Times New Roman"/>
          <w:sz w:val="24"/>
          <w:szCs w:val="24"/>
        </w:rPr>
        <w:t xml:space="preserve">. 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Демоверсии отдельных материалов ФОС могут предоставляться </w:t>
      </w:r>
      <w:proofErr w:type="gramStart"/>
      <w:r w:rsidR="001C17C7" w:rsidRPr="000D3CFD">
        <w:rPr>
          <w:rFonts w:ascii="Times New Roman" w:hAnsi="Times New Roman" w:cs="Times New Roman"/>
          <w:sz w:val="24"/>
          <w:szCs w:val="24"/>
        </w:rPr>
        <w:t>обучаю</w:t>
      </w:r>
      <w:r w:rsidR="00186A6F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186A6F">
        <w:rPr>
          <w:rFonts w:ascii="Times New Roman" w:hAnsi="Times New Roman" w:cs="Times New Roman"/>
          <w:sz w:val="24"/>
          <w:szCs w:val="24"/>
        </w:rPr>
        <w:t xml:space="preserve"> в открытом доступе.</w:t>
      </w:r>
      <w:r w:rsidR="001C17C7" w:rsidRPr="000D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CB" w:rsidRPr="000D3CFD" w:rsidRDefault="000B67CB" w:rsidP="000B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819" w:rsidRDefault="00444819" w:rsidP="000011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D7" w:rsidRDefault="00C93AD7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6F" w:rsidRDefault="00186A6F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A2" w:rsidRDefault="006B0BA2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4A5" w:rsidRDefault="001634A5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4A5" w:rsidRDefault="001634A5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BAD" w:rsidRDefault="00D61BAD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E54" w:rsidRDefault="00467E54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E54" w:rsidRDefault="00467E54" w:rsidP="006B0BA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690" w:rsidRDefault="000D3CFD" w:rsidP="00D07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D07690" w:rsidRPr="00D07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1</w:t>
      </w:r>
    </w:p>
    <w:p w:rsidR="00D07690" w:rsidRPr="00D07690" w:rsidRDefault="00D07690" w:rsidP="00D07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ФОС</w:t>
      </w:r>
    </w:p>
    <w:p w:rsidR="00D07690" w:rsidRDefault="00D07690" w:rsidP="0029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РОССИИ</w:t>
      </w:r>
    </w:p>
    <w:p w:rsidR="00297F25" w:rsidRPr="00297F25" w:rsidRDefault="00297F25" w:rsidP="00297F25">
      <w:pPr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 w:rsidRPr="00297F25">
        <w:rPr>
          <w:rFonts w:ascii="Times New Roman" w:eastAsia="TimesNew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7F25" w:rsidRPr="00297F25" w:rsidRDefault="00297F25" w:rsidP="00297F25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16"/>
          <w:szCs w:val="16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«Вологодский государственный университет»</w:t>
      </w:r>
    </w:p>
    <w:p w:rsidR="00297F25" w:rsidRPr="00297F25" w:rsidRDefault="00297F25" w:rsidP="00297F25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ВоГУ</w:t>
      </w:r>
      <w:proofErr w:type="spellEnd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)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УТВЕРЖДАЮ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Заведующий кафедрой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   Ф.И.О.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«___»______________ 20___г.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ФОНД ОЦЕНОЧНЫХ СРЕДСТВ ПО ДИСЦИПЛИНЕ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наименование дисциплины)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 / специальность: ХХ.ХХ.ХХ – НАИМЕНОВАНИЕ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 / специализация): НАИМЕНОВАНИЕ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 ___</w:t>
      </w:r>
      <w:r w:rsidR="00E32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академическог</w:t>
      </w:r>
      <w:proofErr w:type="gramStart"/>
      <w:r w:rsidRPr="00297F25">
        <w:rPr>
          <w:rFonts w:ascii="Times New Roman" w:eastAsia="Times New Roman" w:hAnsi="Times New Roman" w:cs="Times New Roman"/>
          <w:bCs/>
          <w:lang w:eastAsia="ru-RU"/>
        </w:rPr>
        <w:t>о(</w:t>
      </w:r>
      <w:proofErr w:type="gram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ой)/прикладного(ой)           </w:t>
      </w:r>
      <w:proofErr w:type="spellStart"/>
      <w:r w:rsidRPr="00297F25">
        <w:rPr>
          <w:rFonts w:ascii="Times New Roman" w:eastAsia="Times New Roman" w:hAnsi="Times New Roman" w:cs="Times New Roman"/>
          <w:bCs/>
          <w:lang w:eastAsia="ru-RU"/>
        </w:rPr>
        <w:t>бакалавриата</w:t>
      </w:r>
      <w:proofErr w:type="spell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/ магистратуры / аспирантуры</w:t>
      </w:r>
    </w:p>
    <w:p w:rsidR="00297F25" w:rsidRPr="00297F25" w:rsidRDefault="00297F25" w:rsidP="00297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                  ____________________________________________________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(очная, заочная</w:t>
      </w:r>
      <w:r w:rsidR="00971AB2">
        <w:rPr>
          <w:rFonts w:ascii="Times New Roman" w:eastAsia="Times New Roman" w:hAnsi="Times New Roman" w:cs="Times New Roman"/>
          <w:bCs/>
          <w:lang w:eastAsia="ru-RU"/>
        </w:rPr>
        <w:t>, очно-заочная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Факультет:                            ____________________________________________________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  <w:r w:rsidR="00E32F2B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(наименование факультета, к которому относится данное направление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подготовки / специальности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Кафедра:                                ____________________________________________________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(наименов</w:t>
      </w:r>
      <w:r w:rsidR="00F04EC2">
        <w:rPr>
          <w:rFonts w:ascii="Times New Roman" w:eastAsia="Times New Roman" w:hAnsi="Times New Roman" w:cs="Times New Roman"/>
          <w:bCs/>
          <w:lang w:eastAsia="ru-RU"/>
        </w:rPr>
        <w:t>ание кафедры, реализующей дисциплину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B2F34" w:rsidRPr="00297F25" w:rsidRDefault="00AB2F34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7F25" w:rsidRDefault="00297F2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634A5" w:rsidRPr="00297F25" w:rsidRDefault="001634A5" w:rsidP="00297F25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7F25" w:rsidRPr="00297F25" w:rsidRDefault="00297F25" w:rsidP="00297F25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Вологда</w:t>
      </w:r>
    </w:p>
    <w:p w:rsidR="00297F25" w:rsidRDefault="00297F25" w:rsidP="00E32F2B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proofErr w:type="spellStart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ХХг</w:t>
      </w:r>
      <w:proofErr w:type="spellEnd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2829" w:rsidRDefault="00292829" w:rsidP="00E32F2B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829" w:rsidRPr="00E32F2B" w:rsidRDefault="00292829" w:rsidP="00E32F2B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F25" w:rsidRPr="00297F25" w:rsidRDefault="00E32F2B" w:rsidP="00297F25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 ФОС</w:t>
      </w:r>
    </w:p>
    <w:p w:rsidR="00297F25" w:rsidRPr="00297F25" w:rsidRDefault="00297F25" w:rsidP="00297F25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97F25">
        <w:rPr>
          <w:rFonts w:ascii="Times New Roman" w:eastAsia="Times New Roman" w:hAnsi="Times New Roman" w:cs="Times New Roman"/>
          <w:sz w:val="24"/>
          <w:szCs w:val="24"/>
        </w:rPr>
        <w:t>________________________     _________________           /________________________/</w:t>
      </w:r>
    </w:p>
    <w:p w:rsidR="00297F25" w:rsidRPr="00297F25" w:rsidRDefault="00297F25" w:rsidP="00297F2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(должность, </w:t>
      </w:r>
      <w:proofErr w:type="spell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уч</w:t>
      </w:r>
      <w:proofErr w:type="gram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.с</w:t>
      </w:r>
      <w:proofErr w:type="gram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тепень</w:t>
      </w:r>
      <w:proofErr w:type="spell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, звание)                                       (подпись)                                         (Ф. И. О.)</w:t>
      </w:r>
    </w:p>
    <w:p w:rsidR="00297F25" w:rsidRPr="00297F25" w:rsidRDefault="00E32F2B" w:rsidP="00297F25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97F25" w:rsidRPr="00297F25" w:rsidRDefault="00297F25" w:rsidP="00297F25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740D" w:rsidRDefault="004C740D" w:rsidP="00297F25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4C740D" w:rsidRDefault="004C740D" w:rsidP="00297F25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7F25" w:rsidRDefault="00E32F2B" w:rsidP="008962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="00297F25" w:rsidRPr="00297F25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__________________________</w:t>
      </w:r>
      <w:r w:rsidR="008962C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F04EC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F1038" w:rsidRPr="008F1038" w:rsidRDefault="008F1038" w:rsidP="008962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9156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F04EC2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9156CF">
        <w:rPr>
          <w:rFonts w:ascii="Times New Roman" w:eastAsia="Times New Roman" w:hAnsi="Times New Roman" w:cs="Times New Roman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sz w:val="18"/>
          <w:szCs w:val="18"/>
        </w:rPr>
        <w:t>аименование</w:t>
      </w:r>
      <w:r w:rsidR="009156CF">
        <w:rPr>
          <w:rFonts w:ascii="Times New Roman" w:eastAsia="Times New Roman" w:hAnsi="Times New Roman" w:cs="Times New Roman"/>
          <w:sz w:val="18"/>
          <w:szCs w:val="18"/>
        </w:rPr>
        <w:t xml:space="preserve"> кафедры, </w:t>
      </w:r>
      <w:r w:rsidR="00F04EC2">
        <w:rPr>
          <w:rFonts w:ascii="Times New Roman" w:eastAsia="Times New Roman" w:hAnsi="Times New Roman" w:cs="Times New Roman"/>
          <w:bCs/>
          <w:sz w:val="18"/>
          <w:szCs w:val="18"/>
        </w:rPr>
        <w:t>реализующей дисциплину</w:t>
      </w:r>
    </w:p>
    <w:p w:rsidR="008962C4" w:rsidRPr="008962C4" w:rsidRDefault="008962C4" w:rsidP="008962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>протокол заседания  № ___от «____»_____________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740D" w:rsidRDefault="004C740D" w:rsidP="008962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19C" w:rsidRDefault="008962C4" w:rsidP="008962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A64EE8">
        <w:rPr>
          <w:rFonts w:ascii="Times New Roman" w:eastAsia="Times New Roman" w:hAnsi="Times New Roman" w:cs="Times New Roman"/>
          <w:sz w:val="24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соответствует ФГОС ВО </w:t>
      </w:r>
    </w:p>
    <w:p w:rsidR="009B319C" w:rsidRDefault="008962C4" w:rsidP="009B31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31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D39EB" w:rsidRPr="004D39EB" w:rsidRDefault="004D39EB" w:rsidP="004D39E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направление</w:t>
      </w:r>
      <w:r w:rsidRPr="009B319C">
        <w:rPr>
          <w:rFonts w:ascii="Times New Roman" w:eastAsia="Times New Roman" w:hAnsi="Times New Roman" w:cs="Times New Roman"/>
          <w:sz w:val="18"/>
          <w:szCs w:val="18"/>
        </w:rPr>
        <w:t xml:space="preserve"> подготовки </w:t>
      </w:r>
      <w:r>
        <w:rPr>
          <w:rFonts w:ascii="Times New Roman" w:eastAsia="Times New Roman" w:hAnsi="Times New Roman" w:cs="Times New Roman"/>
          <w:sz w:val="18"/>
          <w:szCs w:val="18"/>
        </w:rPr>
        <w:t>/ специальность, направленность (профиль)</w:t>
      </w:r>
    </w:p>
    <w:p w:rsidR="008962C4" w:rsidRPr="008962C4" w:rsidRDefault="004D39EB" w:rsidP="009B31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рабочему учебному плану, рабочей программе по данной дисциплине, образовательным технологиям, используемым в преподавании, </w:t>
      </w:r>
      <w:r w:rsidR="009B319C">
        <w:rPr>
          <w:rFonts w:ascii="Times New Roman" w:eastAsia="Times New Roman" w:hAnsi="Times New Roman" w:cs="Times New Roman"/>
          <w:sz w:val="24"/>
          <w:szCs w:val="24"/>
        </w:rPr>
        <w:t xml:space="preserve">а также установленным в </w:t>
      </w:r>
      <w:proofErr w:type="spellStart"/>
      <w:r w:rsidR="009B31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4EE8">
        <w:rPr>
          <w:rFonts w:ascii="Times New Roman" w:eastAsia="Times New Roman" w:hAnsi="Times New Roman" w:cs="Times New Roman"/>
          <w:sz w:val="24"/>
          <w:szCs w:val="24"/>
        </w:rPr>
        <w:t>оГУ</w:t>
      </w:r>
      <w:proofErr w:type="spellEnd"/>
      <w:r w:rsidR="00A64EE8">
        <w:rPr>
          <w:rFonts w:ascii="Times New Roman" w:eastAsia="Times New Roman" w:hAnsi="Times New Roman" w:cs="Times New Roman"/>
          <w:sz w:val="24"/>
          <w:szCs w:val="24"/>
        </w:rPr>
        <w:t xml:space="preserve"> требованиям</w:t>
      </w:r>
      <w:r w:rsidR="008962C4">
        <w:rPr>
          <w:rFonts w:ascii="Times New Roman" w:eastAsia="Times New Roman" w:hAnsi="Times New Roman" w:cs="Times New Roman"/>
          <w:sz w:val="24"/>
          <w:szCs w:val="24"/>
        </w:rPr>
        <w:t xml:space="preserve"> к структуре, содержанию и качеству ФОС.</w:t>
      </w:r>
    </w:p>
    <w:p w:rsidR="008962C4" w:rsidRDefault="008962C4" w:rsidP="008962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F25" w:rsidRPr="00297F25" w:rsidRDefault="00297F25" w:rsidP="00BA7C6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F25" w:rsidRPr="00297F25" w:rsidRDefault="00297F25" w:rsidP="002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25" w:rsidRPr="00297F25" w:rsidRDefault="00297F25" w:rsidP="002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25" w:rsidRDefault="00297F25" w:rsidP="002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04EC2" w:rsidRDefault="00F04EC2" w:rsidP="002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C2" w:rsidRDefault="00F04EC2" w:rsidP="002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выпускающей кафедрой                                         _____________     Ф.И.О.</w:t>
      </w:r>
    </w:p>
    <w:p w:rsidR="00F04EC2" w:rsidRPr="00297F25" w:rsidRDefault="00F04EC2" w:rsidP="002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8101F" w:rsidRDefault="00036172" w:rsidP="00036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студенческого комитета по содействию</w:t>
      </w:r>
    </w:p>
    <w:p w:rsidR="00036172" w:rsidRDefault="00036172" w:rsidP="00036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    Ф.И.О.       </w:t>
      </w:r>
    </w:p>
    <w:p w:rsidR="004C740D" w:rsidRDefault="004C740D" w:rsidP="00981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4C740D" w:rsidRDefault="004C740D" w:rsidP="00981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4C740D" w:rsidRDefault="004C740D" w:rsidP="00981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4C740D" w:rsidRDefault="004C740D" w:rsidP="00981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036172" w:rsidRDefault="00036172" w:rsidP="00036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работодателей и их объединений</w:t>
      </w:r>
    </w:p>
    <w:p w:rsidR="00036172" w:rsidRPr="00036172" w:rsidRDefault="00036172" w:rsidP="00036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выпускники)                                                                         _____________    Ф.И.О.       </w:t>
      </w:r>
    </w:p>
    <w:p w:rsidR="00036172" w:rsidRDefault="00036172" w:rsidP="000361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4C740D" w:rsidRDefault="004C740D" w:rsidP="00B33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4C740D" w:rsidRDefault="004C740D" w:rsidP="00981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BA7C62" w:rsidRDefault="00BA7C62" w:rsidP="00981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BA7C62" w:rsidRDefault="00BA7C62" w:rsidP="00BA7C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Регистрация изменений, вносимых в ФОС.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2617"/>
        <w:gridCol w:w="1596"/>
        <w:gridCol w:w="1596"/>
        <w:gridCol w:w="1626"/>
        <w:gridCol w:w="1615"/>
      </w:tblGrid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Документ с вносимыми изменениями согласно ФОС</w:t>
            </w:r>
          </w:p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(например, билеты / тесты / задания и т.п.)</w:t>
            </w: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Дата введения изменения</w:t>
            </w: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Описание изменения</w:t>
            </w: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Протокол заседания кафедры, подпись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афедрой</w:t>
            </w:r>
            <w:proofErr w:type="spellEnd"/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Примечание</w:t>
            </w: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___________, № _____ подпись</w:t>
            </w: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BA7C62" w:rsidTr="00BA7C62">
        <w:tc>
          <w:tcPr>
            <w:tcW w:w="534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786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661" w:type="dxa"/>
          </w:tcPr>
          <w:p w:rsidR="00BA7C62" w:rsidRDefault="00BA7C62" w:rsidP="00BA7C62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4C740D" w:rsidRPr="0078414A" w:rsidRDefault="0078414A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4C740D"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развиваемых в дисци</w:t>
      </w:r>
      <w:r w:rsidR="004C740D"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плине компетенций,</w:t>
      </w:r>
      <w:r w:rsidR="004C740D"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компетенций и этапы их формирования в процессе изучения дисципли</w:t>
      </w:r>
      <w:r w:rsidR="004C740D"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</w:t>
      </w:r>
    </w:p>
    <w:p w:rsid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компетенций, их описание, этапы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 и 4 рабочей программы</w:t>
      </w:r>
      <w:r w:rsidR="00784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14A" w:rsidRPr="004C740D" w:rsidRDefault="0078414A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0D" w:rsidRPr="004C740D" w:rsidRDefault="0078414A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C740D"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</w:t>
      </w:r>
      <w:r w:rsidR="00437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4C740D"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описание шкал оценивания</w:t>
      </w:r>
    </w:p>
    <w:p w:rsidR="004C740D" w:rsidRP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0D" w:rsidRP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 подготовки / специальности и направленности (профилю / специализации) согласно сквозной программе соотнесения результатов промежуточных аттестаций обучающихся в дисциплинарном и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</w:t>
      </w:r>
      <w:r w:rsidR="00662AD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нтностном</w:t>
      </w:r>
      <w:proofErr w:type="spellEnd"/>
      <w:r w:rsidR="0066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 (раздел 4.9 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ОПОП).</w:t>
      </w:r>
      <w:proofErr w:type="gramEnd"/>
    </w:p>
    <w:p w:rsidR="004C740D" w:rsidRP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процесса изучения дисциплины и проведения промежуточной аттестации описание показателей, критериев и шкал оценивания компетенций представлено в п.7.4 ОПОП.</w:t>
      </w:r>
    </w:p>
    <w:p w:rsidR="004C740D" w:rsidRP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0D" w:rsidRPr="004C740D" w:rsidRDefault="005766B6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Оценочные средства (контрольно-измерительные материалы для оценивания), </w:t>
      </w:r>
      <w:r w:rsidR="004C740D"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освое</w:t>
      </w:r>
      <w:r w:rsidR="0054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дисциплины</w:t>
      </w:r>
    </w:p>
    <w:p w:rsidR="004C740D" w:rsidRP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0D" w:rsidRPr="00D5201F" w:rsidRDefault="00541503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D5201F" w:rsidRPr="00D5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</w:t>
      </w:r>
      <w:r w:rsidR="00D5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промежуточной аттестации</w:t>
      </w:r>
    </w:p>
    <w:p w:rsidR="004C740D" w:rsidRPr="004C740D" w:rsidRDefault="004C740D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740D" w:rsidRPr="004C740D" w:rsidRDefault="00D5201F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 w:rsidR="00687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соответствуют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учебной дисциплины, представленному в п. 4</w:t>
      </w:r>
      <w:r w:rsidR="0068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и определяют</w:t>
      </w:r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</w:t>
      </w:r>
      <w:proofErr w:type="spellStart"/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4C740D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по каждому результату обучения.</w:t>
      </w:r>
    </w:p>
    <w:p w:rsidR="00CE2C9B" w:rsidRDefault="00CE2C9B" w:rsidP="006F0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D5B" w:rsidRDefault="00541503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3.1.1. </w:t>
      </w:r>
      <w:r w:rsid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E2C9B"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</w:t>
      </w:r>
      <w:r w:rsid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точная аттестация</w:t>
      </w:r>
      <w:r w:rsidR="00CE2C9B"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</w:t>
      </w:r>
      <w:r w:rsidR="0014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CE2C9B"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D7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="0014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FF7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E2C9B" w:rsidRPr="00FF7D5B" w:rsidRDefault="00FF7D5B" w:rsidP="00FF7D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D70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CE2C9B" w:rsidRPr="00FF7D5B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зачета</w:t>
      </w:r>
      <w:r w:rsidR="009D1A9D" w:rsidRPr="00FF7D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</w:t>
      </w:r>
      <w:r w:rsidR="006F0254" w:rsidRPr="00FF7D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экзамена</w:t>
      </w:r>
      <w:r w:rsidR="009D1A9D" w:rsidRPr="00FF7D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 </w:t>
      </w:r>
      <w:r w:rsidR="00CE2C9B" w:rsidRPr="00FF7D5B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</w:t>
      </w:r>
      <w:r w:rsidR="009D1A9D" w:rsidRPr="00FF7D5B">
        <w:rPr>
          <w:rFonts w:ascii="Times New Roman" w:eastAsia="Times New Roman" w:hAnsi="Times New Roman" w:cs="Times New Roman"/>
          <w:sz w:val="16"/>
          <w:szCs w:val="16"/>
          <w:lang w:eastAsia="ru-RU"/>
        </w:rPr>
        <w:t>та с дифференцированной оценкой</w:t>
      </w:r>
    </w:p>
    <w:p w:rsidR="00656845" w:rsidRDefault="00656845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45" w:rsidRDefault="00656845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45" w:rsidRPr="00656845" w:rsidRDefault="00656845" w:rsidP="00656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5.3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представлены __</w:t>
      </w:r>
      <w:r w:rsidR="00D70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56845" w:rsidRDefault="00656845" w:rsidP="0065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1F45A0" w:rsidRPr="00656845">
        <w:rPr>
          <w:rFonts w:ascii="Times New Roman" w:eastAsia="Times New Roman" w:hAnsi="Times New Roman" w:cs="Times New Roman"/>
          <w:sz w:val="16"/>
          <w:szCs w:val="16"/>
          <w:lang w:eastAsia="ru-RU"/>
        </w:rPr>
        <w:t>емы, перечень контрольных вопросов</w:t>
      </w:r>
      <w:r w:rsidR="008D69ED" w:rsidRPr="0065684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8D69ED" w:rsidRPr="006568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практические задания / задачи, требующие практического решения</w:t>
      </w:r>
    </w:p>
    <w:p w:rsidR="00656845" w:rsidRDefault="001F45A0" w:rsidP="0065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зачета</w:t>
      </w:r>
      <w:r w:rsidR="006F0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F45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</w:t>
      </w:r>
      <w:r w:rsidR="00656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 дифференцированной оценкой.</w:t>
      </w:r>
      <w:r w:rsidR="0054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845" w:rsidRDefault="00656845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45" w:rsidRDefault="00CE2C9B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оценок и требований к результатам аттестации при проведении </w:t>
      </w:r>
      <w:r w:rsidR="00680B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6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ромежуточной атт</w:t>
      </w:r>
      <w:r w:rsidR="00D70F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естации в форме _____________</w:t>
      </w:r>
      <w:r w:rsidR="00656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656845" w:rsidRPr="00656845" w:rsidRDefault="00656845" w:rsidP="006F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CE2C9B" w:rsidRPr="005B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C9B" w:rsidRPr="006568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зачета </w:t>
      </w:r>
      <w:r w:rsidR="00680B6E" w:rsidRPr="006568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 экзамена / зачета с дифференцированной оценкой </w:t>
      </w:r>
    </w:p>
    <w:p w:rsidR="00CE2C9B" w:rsidRPr="005B7C47" w:rsidRDefault="00CE2C9B" w:rsidP="0065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</w:t>
      </w:r>
      <w:r w:rsidR="0066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5.2 </w:t>
      </w:r>
      <w:r w:rsidRPr="005B7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</w:t>
      </w:r>
      <w:r w:rsidR="00B97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BF" w:rsidRDefault="000011BF" w:rsidP="00E11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FDE" w:rsidRDefault="002F1FDE" w:rsidP="00B33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FDE" w:rsidRDefault="002F1FDE" w:rsidP="00CE2C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91C" w:rsidRPr="00BA4889" w:rsidRDefault="0014091C" w:rsidP="0014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A4889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 w:rsidRPr="00BA4889">
        <w:t xml:space="preserve"> </w:t>
      </w:r>
      <w:r w:rsidRPr="00BA4889">
        <w:rPr>
          <w:rFonts w:ascii="Times New Roman" w:eastAsia="Times New Roman" w:hAnsi="Times New Roman" w:cs="Times New Roman"/>
          <w:bCs/>
          <w:lang w:eastAsia="ru-RU"/>
        </w:rPr>
        <w:t>Форму проведения зачета / экзамена / зачета с дифференцированной оценкой (устно, письменно, с использованием тестов) определяет кафедра.</w:t>
      </w:r>
    </w:p>
    <w:p w:rsidR="000011BF" w:rsidRPr="00BA4889" w:rsidRDefault="0014091C" w:rsidP="002F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A4889">
        <w:rPr>
          <w:rFonts w:ascii="Times New Roman" w:eastAsia="Times New Roman" w:hAnsi="Times New Roman" w:cs="Times New Roman"/>
          <w:bCs/>
          <w:lang w:eastAsia="ru-RU"/>
        </w:rPr>
        <w:t>Зачет / экзамен / зачет с дифференцированной оценкой может проводиться по билетам, утверждаемым ежегодно заведующим кафедрой. В билеты могут включаться как теоретические вопросы, так и задания, направленные на решение практических задач.</w:t>
      </w:r>
    </w:p>
    <w:p w:rsidR="00BA4889" w:rsidRPr="00BA4889" w:rsidRDefault="00BA4889" w:rsidP="002F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A4889">
        <w:rPr>
          <w:rFonts w:ascii="Times New Roman" w:eastAsia="Times New Roman" w:hAnsi="Times New Roman" w:cs="Times New Roman"/>
          <w:bCs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При составлении ФОС выбирается макет того оценочного средства, которое </w:t>
      </w:r>
      <w:r w:rsidR="002C0AB9">
        <w:rPr>
          <w:rFonts w:ascii="Times New Roman" w:eastAsia="Times New Roman" w:hAnsi="Times New Roman" w:cs="Times New Roman"/>
          <w:bCs/>
          <w:lang w:eastAsia="ru-RU"/>
        </w:rPr>
        <w:t xml:space="preserve">указано в рабочей программе и </w:t>
      </w:r>
      <w:r>
        <w:rPr>
          <w:rFonts w:ascii="Times New Roman" w:eastAsia="Times New Roman" w:hAnsi="Times New Roman" w:cs="Times New Roman"/>
          <w:bCs/>
          <w:lang w:eastAsia="ru-RU"/>
        </w:rPr>
        <w:t>используется в учебном процессе</w:t>
      </w:r>
      <w:r w:rsidR="002C0AB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5201F" w:rsidRDefault="00D5201F" w:rsidP="00004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CF1" w:rsidRDefault="00CE2C9B" w:rsidP="00CE2C9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оформления теста</w:t>
      </w:r>
      <w:r w:rsidR="0099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сдачи </w:t>
      </w:r>
      <w:r w:rsidR="005A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экзамена / </w:t>
      </w:r>
    </w:p>
    <w:p w:rsidR="00DB0D40" w:rsidRDefault="00997CF1" w:rsidP="00DB0D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зачета (зачета с дифференцированной оценкой)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B0D40" w:rsidRPr="00DB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7680" w:rsidRPr="00DB0D40" w:rsidRDefault="00DB0D40" w:rsidP="00DB0D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418"/>
      </w:tblGrid>
      <w:tr w:rsidR="00D5201F" w:rsidRPr="005B7C47" w:rsidTr="001634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7C69B8" w:rsidP="000011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№ задания</w:t>
            </w:r>
            <w:r w:rsidR="00D5201F" w:rsidRPr="006B0B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5201F" w:rsidRPr="006B0B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D5201F" w:rsidRPr="006B0B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D5201F" w:rsidP="000011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lang w:eastAsia="ru-RU"/>
              </w:rPr>
              <w:t>Тест, проводимый</w:t>
            </w:r>
            <w:r w:rsidR="00CE2C9B" w:rsidRPr="006B0B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письменной / </w:t>
            </w:r>
            <w:r w:rsidRPr="006B0BA2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электронной форме</w:t>
            </w:r>
          </w:p>
          <w:p w:rsidR="00D5201F" w:rsidRPr="006B0BA2" w:rsidRDefault="00D5201F" w:rsidP="000011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01F" w:rsidRPr="005B7C47" w:rsidTr="001634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D5201F" w:rsidP="000011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0A501E" w:rsidP="000011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  <w:r w:rsidR="00D5201F" w:rsidRPr="006B0BA2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7C69B8" w:rsidRPr="006B0BA2" w:rsidRDefault="007C69B8" w:rsidP="000011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</w:tc>
      </w:tr>
      <w:tr w:rsidR="00D5201F" w:rsidRPr="005B7C47" w:rsidTr="001634A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057540" w:rsidP="000011BF">
            <w:pPr>
              <w:pStyle w:val="a3"/>
              <w:numPr>
                <w:ilvl w:val="0"/>
                <w:numId w:val="45"/>
              </w:numPr>
              <w:tabs>
                <w:tab w:val="left" w:pos="316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057540" w:rsidRPr="006B0BA2" w:rsidRDefault="00057540" w:rsidP="000011BF">
            <w:pPr>
              <w:pStyle w:val="a3"/>
              <w:numPr>
                <w:ilvl w:val="0"/>
                <w:numId w:val="45"/>
              </w:numPr>
              <w:tabs>
                <w:tab w:val="left" w:pos="316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057540" w:rsidRPr="006B0BA2" w:rsidRDefault="007C69B8" w:rsidP="000011BF">
            <w:pPr>
              <w:tabs>
                <w:tab w:val="left" w:pos="3165"/>
              </w:tabs>
              <w:spacing w:after="0" w:line="21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D5201F" w:rsidRPr="005B7C47" w:rsidTr="001634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D5201F" w:rsidP="000011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1F" w:rsidRPr="006B0BA2" w:rsidRDefault="007C69B8" w:rsidP="000011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  <w:r w:rsidR="00057540" w:rsidRPr="006B0BA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7C69B8" w:rsidRPr="006B0BA2" w:rsidRDefault="007C69B8" w:rsidP="000011B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</w:tc>
      </w:tr>
      <w:tr w:rsidR="00D5201F" w:rsidRPr="005B7C47" w:rsidTr="001634A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40" w:rsidRPr="006B0BA2" w:rsidRDefault="00057540" w:rsidP="000011BF">
            <w:pPr>
              <w:pStyle w:val="a3"/>
              <w:numPr>
                <w:ilvl w:val="0"/>
                <w:numId w:val="46"/>
              </w:numPr>
              <w:tabs>
                <w:tab w:val="center" w:pos="479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057540" w:rsidRPr="006B0BA2" w:rsidRDefault="00057540" w:rsidP="000011BF">
            <w:pPr>
              <w:pStyle w:val="a3"/>
              <w:numPr>
                <w:ilvl w:val="0"/>
                <w:numId w:val="46"/>
              </w:numPr>
              <w:tabs>
                <w:tab w:val="center" w:pos="479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D5201F" w:rsidRPr="006B0BA2" w:rsidRDefault="007C69B8" w:rsidP="000011BF">
            <w:pPr>
              <w:tabs>
                <w:tab w:val="center" w:pos="4795"/>
              </w:tabs>
              <w:spacing w:after="0" w:line="21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="00D5201F" w:rsidRPr="006B0BA2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</w:p>
        </w:tc>
      </w:tr>
    </w:tbl>
    <w:p w:rsidR="00004F65" w:rsidRDefault="00004F65" w:rsidP="00427746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879" w:rsidRPr="00A96879" w:rsidRDefault="00A96879" w:rsidP="00A96879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в форме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(зачета с дифференциро</w:t>
      </w:r>
      <w:r w:rsidR="002F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ванной оценкой)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A96879" w:rsidRPr="00A96879" w:rsidTr="001634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Pr="00952E37" w:rsidRDefault="00A96879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Pr="00952E37" w:rsidRDefault="00A96879" w:rsidP="00A96879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Характеристика требований к результатам аттестации в форме экзамена</w:t>
            </w:r>
          </w:p>
        </w:tc>
      </w:tr>
      <w:tr w:rsidR="00A96879" w:rsidRPr="00A96879" w:rsidTr="001634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Pr="00952E37" w:rsidRDefault="00A96879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D0" w:rsidRPr="00662AD0" w:rsidRDefault="00662AD0" w:rsidP="00662AD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662AD0">
              <w:rPr>
                <w:rFonts w:ascii="Times New Roman" w:eastAsia="Times New Roman" w:hAnsi="Times New Roman" w:cs="Times New Roman"/>
                <w:lang w:eastAsia="ru-RU"/>
              </w:rPr>
              <w:t>Теоретическое содержание освоено полностью без пробелов, системно и глубоко.</w:t>
            </w:r>
          </w:p>
          <w:p w:rsidR="00662AD0" w:rsidRDefault="00662AD0" w:rsidP="00A96879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AD0">
              <w:rPr>
                <w:rFonts w:ascii="Times New Roman" w:eastAsia="Times New Roman" w:hAnsi="Times New Roman" w:cs="Times New Roman"/>
                <w:lang w:eastAsia="ru-RU"/>
              </w:rPr>
              <w:t>Необходимые умения и практические навыки работы с освоенным материалом сформированы. Все задания теста выполнены безупречно, качество их выполнения оценено числом баллов близким к максимуму.</w:t>
            </w:r>
          </w:p>
          <w:p w:rsidR="00A96879" w:rsidRPr="00952E37" w:rsidRDefault="00662AD0" w:rsidP="00A96879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AD0">
              <w:rPr>
                <w:rFonts w:ascii="Times New Roman" w:eastAsia="Times New Roman" w:hAnsi="Times New Roman" w:cs="Times New Roman"/>
                <w:lang w:eastAsia="ru-RU"/>
              </w:rPr>
              <w:t>Теоретическое содержание</w:t>
            </w:r>
            <w:r w:rsidR="00817E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62A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6879" w:rsidRPr="00952E3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AE28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2AD0" w:rsidRPr="00952E37" w:rsidRDefault="00A96879" w:rsidP="00AE28A0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0F7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</w:t>
            </w:r>
            <w:r w:rsidR="00B47642"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рабочей программы дисциплины</w:t>
            </w:r>
          </w:p>
          <w:p w:rsidR="00B47642" w:rsidRPr="00952E37" w:rsidRDefault="00662AD0" w:rsidP="00A9687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AD0">
              <w:rPr>
                <w:rFonts w:ascii="Times New Roman" w:eastAsia="Times New Roman" w:hAnsi="Times New Roman" w:cs="Times New Roman"/>
                <w:lang w:eastAsia="ru-RU"/>
              </w:rPr>
              <w:t>Необходимые умения и практические навыки работы с освоенным материалом</w:t>
            </w:r>
            <w:r w:rsidR="00B47642" w:rsidRPr="00952E3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B47642" w:rsidRPr="00952E3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AE28A0">
              <w:rPr>
                <w:rFonts w:ascii="Times New Roman" w:eastAsia="Times New Roman" w:hAnsi="Times New Roman" w:cs="Times New Roman"/>
                <w:lang w:eastAsia="ru-RU"/>
              </w:rPr>
              <w:t>_____________.</w:t>
            </w:r>
          </w:p>
          <w:p w:rsidR="00A96879" w:rsidRPr="00AE28A0" w:rsidRDefault="00B47642" w:rsidP="00AE28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</w:tc>
      </w:tr>
      <w:tr w:rsidR="00A96879" w:rsidRPr="00A96879" w:rsidTr="001634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Pr="00952E37" w:rsidRDefault="00A96879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30" w:rsidRDefault="00F3557A" w:rsidP="00F3557A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Теоретическое содержание </w:t>
            </w:r>
            <w:r w:rsidR="00817E30" w:rsidRPr="00817E30">
              <w:rPr>
                <w:rFonts w:ascii="Times New Roman" w:eastAsia="Times New Roman" w:hAnsi="Times New Roman" w:cs="Times New Roman"/>
                <w:lang w:eastAsia="ru-RU"/>
              </w:rPr>
              <w:t>освоено в целом без пробелов.</w:t>
            </w:r>
          </w:p>
          <w:p w:rsidR="00817E30" w:rsidRDefault="00817E30" w:rsidP="00F3557A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E30">
              <w:rPr>
                <w:rFonts w:ascii="Times New Roman" w:eastAsia="Times New Roman" w:hAnsi="Times New Roman" w:cs="Times New Roman"/>
                <w:lang w:eastAsia="ru-RU"/>
              </w:rPr>
              <w:t>Необходимые умения и практические навыки работы с освоенным материалом в основном сформированы. Все задания теста выполнены с отдельными неточностями, качество выполнения большинства заданий оценено числом баллов близким к максимуму.</w:t>
            </w:r>
          </w:p>
          <w:p w:rsidR="00F3557A" w:rsidRPr="00952E37" w:rsidRDefault="00817E30" w:rsidP="00F3557A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E30">
              <w:rPr>
                <w:rFonts w:ascii="Times New Roman" w:eastAsia="Times New Roman" w:hAnsi="Times New Roman" w:cs="Times New Roman"/>
                <w:lang w:eastAsia="ru-RU"/>
              </w:rPr>
              <w:t>Теоретическое содержание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17E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557A" w:rsidRPr="00952E3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="00AE28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3557A" w:rsidRDefault="00F3557A" w:rsidP="00F3557A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</w:t>
            </w: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D70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817E30" w:rsidRPr="00952E37" w:rsidRDefault="00817E30" w:rsidP="00817E3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____________________________________________________________________.</w:t>
            </w:r>
          </w:p>
          <w:p w:rsidR="00F3557A" w:rsidRPr="00952E37" w:rsidRDefault="00F3557A" w:rsidP="00F35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96879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еобходимые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умения и </w:t>
            </w:r>
            <w:r w:rsidR="00A96879" w:rsidRPr="00952E37">
              <w:rPr>
                <w:rFonts w:ascii="Times New Roman" w:eastAsia="Times New Roman" w:hAnsi="Times New Roman" w:cs="Times New Roman"/>
                <w:lang w:eastAsia="ru-RU"/>
              </w:rPr>
              <w:t>практические навыки работы с освоенным материалом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17E3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  <w:r w:rsidR="00AE28A0">
              <w:rPr>
                <w:rFonts w:ascii="Times New Roman" w:eastAsia="Times New Roman" w:hAnsi="Times New Roman" w:cs="Times New Roman"/>
                <w:lang w:eastAsia="ru-RU"/>
              </w:rPr>
              <w:t>______________.</w:t>
            </w:r>
          </w:p>
          <w:p w:rsidR="00F3557A" w:rsidRPr="00952E37" w:rsidRDefault="00F3557A" w:rsidP="00F3557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  <w:p w:rsidR="00A96879" w:rsidRPr="00952E37" w:rsidRDefault="00952E37" w:rsidP="00817E3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96879" w:rsidRPr="00A96879" w:rsidTr="001634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Pr="00952E37" w:rsidRDefault="00A96879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A2" w:rsidRPr="00E038A2" w:rsidRDefault="00A96879" w:rsidP="00E038A2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Теоретическое содержание</w:t>
            </w:r>
            <w:r w:rsidR="00E038A2" w:rsidRPr="00E038A2">
              <w:rPr>
                <w:rFonts w:ascii="Times New Roman" w:eastAsia="Times New Roman" w:hAnsi="Times New Roman" w:cs="Times New Roman"/>
                <w:lang w:eastAsia="ru-RU"/>
              </w:rPr>
              <w:t xml:space="preserve"> освоено большей частью, но пробелы не носят существенного характера.</w:t>
            </w:r>
          </w:p>
          <w:p w:rsidR="00E038A2" w:rsidRDefault="00E038A2" w:rsidP="00952E37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8A2">
              <w:rPr>
                <w:rFonts w:ascii="Times New Roman" w:eastAsia="Times New Roman" w:hAnsi="Times New Roman" w:cs="Times New Roman"/>
                <w:lang w:eastAsia="ru-RU"/>
              </w:rPr>
              <w:t>Необходимые практические навыки работы с освоенным материалом в основном сформированы. Большинство заданий теста выполнены, отдельные из выполненных заданий содержат ошибки.</w:t>
            </w:r>
          </w:p>
          <w:p w:rsidR="00F3557A" w:rsidRPr="00952E37" w:rsidRDefault="00E038A2" w:rsidP="00AE28A0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8A2">
              <w:rPr>
                <w:rFonts w:ascii="Times New Roman" w:eastAsia="Times New Roman" w:hAnsi="Times New Roman" w:cs="Times New Roman"/>
                <w:lang w:eastAsia="ru-RU"/>
              </w:rPr>
              <w:t>Теоретическое содержание</w:t>
            </w:r>
            <w:r w:rsidR="00AE28A0">
              <w:rPr>
                <w:rFonts w:ascii="Times New Roman" w:eastAsia="Times New Roman" w:hAnsi="Times New Roman" w:cs="Times New Roman"/>
                <w:lang w:eastAsia="ru-RU"/>
              </w:rPr>
              <w:t>:_____________________________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3557A" w:rsidRPr="00E038A2" w:rsidRDefault="00D70F74" w:rsidP="00E038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F3557A"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F3557A" w:rsidRPr="00952E37" w:rsidRDefault="00F3557A" w:rsidP="00F35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96879" w:rsidRPr="00952E37">
              <w:rPr>
                <w:rFonts w:ascii="Times New Roman" w:eastAsia="Times New Roman" w:hAnsi="Times New Roman" w:cs="Times New Roman"/>
                <w:lang w:eastAsia="ru-RU"/>
              </w:rPr>
              <w:t>еобходимые практические навыки работы с освоенным материалом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AE28A0">
              <w:rPr>
                <w:rFonts w:ascii="Times New Roman" w:eastAsia="Times New Roman" w:hAnsi="Times New Roman" w:cs="Times New Roman"/>
                <w:lang w:eastAsia="ru-RU"/>
              </w:rPr>
              <w:t>_____.</w:t>
            </w:r>
          </w:p>
          <w:p w:rsidR="00E038A2" w:rsidRPr="00952E37" w:rsidRDefault="00F3557A" w:rsidP="00E038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</w:tc>
      </w:tr>
      <w:tr w:rsidR="00A96879" w:rsidRPr="00A96879" w:rsidTr="001634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Pr="00952E37" w:rsidRDefault="00A96879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79" w:rsidRDefault="00A96879" w:rsidP="00E038A2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Теоретическое содержание</w:t>
            </w:r>
            <w:r w:rsidR="00E038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освоено 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 xml:space="preserve">частично. </w:t>
            </w:r>
            <w:r w:rsidR="00F3557A" w:rsidRPr="00952E3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еобходимые </w:t>
            </w:r>
            <w:r w:rsidR="00F3557A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умения и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навыки работы не сформированы ил</w:t>
            </w:r>
            <w:r w:rsidR="00F3557A" w:rsidRPr="00952E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 xml:space="preserve"> сформированы отдельные из них. </w:t>
            </w:r>
            <w:r w:rsidR="00F3557A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Большинство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заданий </w:t>
            </w:r>
            <w:r w:rsidR="00F3557A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теста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не выполнено либо выполнено с грубыми ошибками, качество их выполнения оценено числом баллов близким к минимуму.</w:t>
            </w:r>
          </w:p>
          <w:p w:rsidR="008231E0" w:rsidRDefault="008231E0" w:rsidP="008231E0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 w:rsidR="0018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___________________________.</w:t>
            </w:r>
          </w:p>
          <w:p w:rsidR="008231E0" w:rsidRPr="00F3557A" w:rsidRDefault="008231E0" w:rsidP="008231E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8231E0" w:rsidRDefault="008231E0" w:rsidP="008231E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:_______________________________________.</w:t>
            </w:r>
          </w:p>
          <w:p w:rsidR="008231E0" w:rsidRDefault="008231E0" w:rsidP="008231E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8231E0" w:rsidRPr="0097782C" w:rsidRDefault="008231E0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поэтапно</w:t>
            </w:r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</w:tbl>
    <w:p w:rsidR="00A96879" w:rsidRDefault="00A96879" w:rsidP="00427746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0" w:rsidRDefault="008231E0" w:rsidP="00427746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B504B5" w:rsidRPr="00B504B5" w:rsidTr="001634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5" w:rsidRPr="00952E37" w:rsidRDefault="00B504B5" w:rsidP="00B504B5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5" w:rsidRPr="00952E37" w:rsidRDefault="00B504B5" w:rsidP="00B504B5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Характеристика требований к результатам аттестации в форме зачета</w:t>
            </w:r>
          </w:p>
        </w:tc>
      </w:tr>
      <w:tr w:rsidR="00B504B5" w:rsidRPr="00B504B5" w:rsidTr="001634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5" w:rsidRPr="00952E37" w:rsidRDefault="00B504B5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5" w:rsidRPr="00952E37" w:rsidRDefault="00B504B5" w:rsidP="0038625B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Теоретическое содержание </w:t>
            </w:r>
            <w:r w:rsidR="0038625B" w:rsidRPr="0038625B">
              <w:rPr>
                <w:rFonts w:ascii="Times New Roman" w:eastAsia="Times New Roman" w:hAnsi="Times New Roman" w:cs="Times New Roman"/>
                <w:lang w:eastAsia="ru-RU"/>
              </w:rPr>
              <w:t>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сформированы. Все или большинство заданий</w:t>
            </w:r>
            <w:r w:rsidR="003862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625B" w:rsidRPr="0038625B">
              <w:rPr>
                <w:rFonts w:ascii="Times New Roman" w:eastAsia="Times New Roman" w:hAnsi="Times New Roman" w:cs="Times New Roman"/>
                <w:lang w:eastAsia="ru-RU"/>
              </w:rPr>
              <w:t>выполнены, отдельные из выпо</w:t>
            </w:r>
            <w:r w:rsidR="0038625B">
              <w:rPr>
                <w:rFonts w:ascii="Times New Roman" w:eastAsia="Times New Roman" w:hAnsi="Times New Roman" w:cs="Times New Roman"/>
                <w:lang w:eastAsia="ru-RU"/>
              </w:rPr>
              <w:t>лненных заданий содержат ошибки.</w:t>
            </w:r>
          </w:p>
          <w:p w:rsidR="00B504B5" w:rsidRDefault="0038625B" w:rsidP="00B504B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504B5" w:rsidRDefault="0038625B" w:rsidP="00B504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B504B5" w:rsidRPr="00B50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C21FC8" w:rsidRPr="0038625B" w:rsidRDefault="0038625B" w:rsidP="00B504B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________________________________________________________________________________.</w:t>
            </w:r>
          </w:p>
          <w:p w:rsidR="00C21FC8" w:rsidRPr="00952E37" w:rsidRDefault="00C21FC8" w:rsidP="00B504B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B504B5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еобходимые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умения и </w:t>
            </w:r>
            <w:r w:rsidR="00B504B5" w:rsidRPr="00952E37">
              <w:rPr>
                <w:rFonts w:ascii="Times New Roman" w:eastAsia="Times New Roman" w:hAnsi="Times New Roman" w:cs="Times New Roman"/>
                <w:lang w:eastAsia="ru-RU"/>
              </w:rPr>
              <w:t>практические навыки работы с освоенным материалом</w:t>
            </w:r>
            <w:r w:rsidR="00952E3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="0095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386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4B5" w:rsidRPr="0038625B" w:rsidRDefault="00C21FC8" w:rsidP="003862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</w:tc>
      </w:tr>
      <w:tr w:rsidR="00B504B5" w:rsidRPr="00B504B5" w:rsidTr="001634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5" w:rsidRPr="00952E37" w:rsidRDefault="00B504B5" w:rsidP="001634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«Не 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B5" w:rsidRPr="0038625B" w:rsidRDefault="00B504B5" w:rsidP="0038625B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Теоретическое содержание </w:t>
            </w:r>
            <w:r w:rsidR="00952E37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освоено частично. </w:t>
            </w:r>
            <w:r w:rsidR="00C21FC8" w:rsidRPr="00952E3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еобходимые </w:t>
            </w:r>
            <w:r w:rsidR="00C21FC8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умения и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навыки работы не сформированы ил</w:t>
            </w:r>
            <w:r w:rsidR="00C21FC8" w:rsidRPr="00952E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52E37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 сформированы отдельные из них. </w:t>
            </w:r>
            <w:r w:rsidR="00C21FC8" w:rsidRPr="00952E3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ольшинст</w:t>
            </w:r>
            <w:r w:rsidR="00C21FC8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заданий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952E37" w:rsidRDefault="00952E37" w:rsidP="005A66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6E8" w:rsidRDefault="005A66E8" w:rsidP="005A66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3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текущего контроля</w:t>
      </w:r>
    </w:p>
    <w:p w:rsidR="002F1FDE" w:rsidRDefault="002F1FDE" w:rsidP="002F1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FDE" w:rsidRDefault="002F1FDE" w:rsidP="002F1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="00601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</w:t>
      </w:r>
    </w:p>
    <w:p w:rsidR="00DB0D40" w:rsidRDefault="00DB0D40" w:rsidP="00DB0D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5.3 рабочей программы представлены __________________________</w:t>
      </w:r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B0D40" w:rsidRDefault="00206B41" w:rsidP="00D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DB0D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.</w:t>
      </w:r>
    </w:p>
    <w:p w:rsidR="00DB0D40" w:rsidRDefault="00DB0D40" w:rsidP="00D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задания</w:t>
      </w:r>
      <w:r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>, требования к содержанию и оформлению, критерии оценивания</w:t>
      </w:r>
      <w:r w:rsidR="00BA7C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1E93" w:rsidRPr="005A66E8" w:rsidRDefault="00601E93" w:rsidP="002F1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D40" w:rsidRDefault="00601E93" w:rsidP="00DB0D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</w:t>
      </w:r>
      <w:r w:rsidR="00DB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теста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B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1E93" w:rsidRDefault="00DB0D40" w:rsidP="00DB0D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76"/>
      </w:tblGrid>
      <w:tr w:rsidR="00601E93" w:rsidRPr="005B7C47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 xml:space="preserve">№ задания 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lang w:eastAsia="ru-RU"/>
              </w:rPr>
              <w:t>Тест, проводимый в письменной / электронной форме</w:t>
            </w:r>
          </w:p>
          <w:p w:rsidR="00601E93" w:rsidRPr="006B0BA2" w:rsidRDefault="00601E93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E93" w:rsidRPr="005B7C47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Задание 1</w:t>
            </w:r>
          </w:p>
          <w:p w:rsidR="00601E93" w:rsidRPr="006B0BA2" w:rsidRDefault="00601E93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</w:tc>
      </w:tr>
      <w:tr w:rsidR="00601E93" w:rsidRPr="005B7C47" w:rsidTr="00206B4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pStyle w:val="a3"/>
              <w:numPr>
                <w:ilvl w:val="0"/>
                <w:numId w:val="45"/>
              </w:numPr>
              <w:tabs>
                <w:tab w:val="left" w:pos="316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601E93" w:rsidRPr="006B0BA2" w:rsidRDefault="00601E93" w:rsidP="00674175">
            <w:pPr>
              <w:pStyle w:val="a3"/>
              <w:numPr>
                <w:ilvl w:val="0"/>
                <w:numId w:val="45"/>
              </w:numPr>
              <w:tabs>
                <w:tab w:val="left" w:pos="316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601E93" w:rsidRPr="006B0BA2" w:rsidRDefault="00601E93" w:rsidP="00674175">
            <w:pPr>
              <w:tabs>
                <w:tab w:val="left" w:pos="3165"/>
              </w:tabs>
              <w:spacing w:after="0" w:line="21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601E93" w:rsidRPr="005B7C47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Задание 2</w:t>
            </w:r>
          </w:p>
          <w:p w:rsidR="00601E93" w:rsidRPr="006B0BA2" w:rsidRDefault="00601E93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</w:tc>
      </w:tr>
      <w:tr w:rsidR="00601E93" w:rsidRPr="005B7C47" w:rsidTr="00206B4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B0BA2" w:rsidRDefault="00601E93" w:rsidP="00674175">
            <w:pPr>
              <w:pStyle w:val="a3"/>
              <w:numPr>
                <w:ilvl w:val="0"/>
                <w:numId w:val="46"/>
              </w:numPr>
              <w:tabs>
                <w:tab w:val="center" w:pos="479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601E93" w:rsidRPr="006B0BA2" w:rsidRDefault="00601E93" w:rsidP="00674175">
            <w:pPr>
              <w:pStyle w:val="a3"/>
              <w:numPr>
                <w:ilvl w:val="0"/>
                <w:numId w:val="46"/>
              </w:numPr>
              <w:tabs>
                <w:tab w:val="center" w:pos="4795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601E93" w:rsidRPr="006B0BA2" w:rsidRDefault="00601E93" w:rsidP="00674175">
            <w:pPr>
              <w:tabs>
                <w:tab w:val="center" w:pos="4795"/>
              </w:tabs>
              <w:spacing w:after="0" w:line="21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6B0BA2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</w:p>
        </w:tc>
      </w:tr>
    </w:tbl>
    <w:p w:rsidR="008D69ED" w:rsidRPr="00601E93" w:rsidRDefault="00601E93" w:rsidP="0060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601E93" w:rsidRPr="00601E93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01E93" w:rsidRDefault="00601E93" w:rsidP="0060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01E93" w:rsidRDefault="00601E93" w:rsidP="0060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ьтатам аттестации</w:t>
            </w:r>
          </w:p>
        </w:tc>
      </w:tr>
      <w:tr w:rsidR="00601E93" w:rsidRPr="00601E93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01E93" w:rsidRDefault="00601E93" w:rsidP="0060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C5" w:rsidRDefault="007735C5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сформированы. Все или большинство заданий теста выполнены, отдельные из выполненных заданий содержат ошибки.</w:t>
            </w:r>
          </w:p>
          <w:p w:rsidR="00601E93" w:rsidRPr="00601E93" w:rsidRDefault="00601E93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 w:rsid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3F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E93" w:rsidRPr="007735C5" w:rsidRDefault="003F4CF6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</w:t>
            </w:r>
            <w:r w:rsidR="00601E93"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601E93" w:rsidRPr="00601E93" w:rsidRDefault="00601E93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материалом:__________________________________________________</w:t>
            </w:r>
            <w:r w:rsid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E93" w:rsidRPr="003F4CF6" w:rsidRDefault="00601E93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  <w:p w:rsidR="00601E93" w:rsidRPr="00601E93" w:rsidRDefault="00601E93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E93" w:rsidRPr="00601E93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601E93" w:rsidRDefault="00601E93" w:rsidP="0060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3" w:rsidRPr="007735C5" w:rsidRDefault="007735C5" w:rsidP="0060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 Необходимые умения и навыки работы не сформированы или сформированы отдельные из них. Большинство заданий теста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601E93" w:rsidRPr="00601E93" w:rsidRDefault="00601E93" w:rsidP="0095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93" w:rsidRDefault="00601E93" w:rsidP="0095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2B0" w:rsidRPr="00952E37" w:rsidRDefault="002F1FDE" w:rsidP="0095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</w:t>
      </w:r>
      <w:r w:rsidR="00F0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Письменные работы: контрольные (проверочные) работы, э</w:t>
      </w:r>
      <w:r w:rsidR="0095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ссе, доклад, сообщение, реферат</w:t>
      </w:r>
    </w:p>
    <w:p w:rsidR="0001039F" w:rsidRDefault="0001039F" w:rsidP="00F028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5.3 рабочей программы предс</w:t>
      </w:r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тавлены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1039F" w:rsidRDefault="0001039F" w:rsidP="0001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.</w:t>
      </w:r>
    </w:p>
    <w:p w:rsidR="00F028A5" w:rsidRDefault="0001039F" w:rsidP="0001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7910A0"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>омплект контрольных заданий, т</w:t>
      </w:r>
      <w:r w:rsidR="00F028A5"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>емы</w:t>
      </w:r>
      <w:r w:rsidR="007910A0"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эссе, докладов, сообщений, рефератов</w:t>
      </w:r>
      <w:r w:rsidR="00F028A5"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>, требования к содержан</w:t>
      </w:r>
      <w:r w:rsidR="007910A0"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>ию и оформлению, критерии оценивания</w:t>
      </w:r>
      <w:r w:rsidR="00F028A5" w:rsidRPr="000103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2B0" w:rsidRDefault="00BD12B0" w:rsidP="005D7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4FA" w:rsidRDefault="00F028A5" w:rsidP="001A14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оформления</w:t>
      </w:r>
    </w:p>
    <w:p w:rsidR="001A14FA" w:rsidRPr="0094238E" w:rsidRDefault="001A14FA" w:rsidP="0094238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контрольных (проверочных</w:t>
      </w:r>
      <w:r w:rsidR="0094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работ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028A5" w:rsidRPr="0094238E" w:rsidRDefault="001A14FA" w:rsidP="009423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p w:rsidR="00F028A5" w:rsidRPr="00073FAC" w:rsidRDefault="00F028A5" w:rsidP="00F02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418"/>
      </w:tblGrid>
      <w:tr w:rsidR="00F028A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94238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№ темы 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2" w:rsidRPr="00952E37" w:rsidRDefault="00A36492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28A5" w:rsidRPr="00952E37" w:rsidRDefault="0094238E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(проверочная) работа</w:t>
            </w:r>
          </w:p>
        </w:tc>
      </w:tr>
      <w:tr w:rsidR="00F028A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94238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  <w:p w:rsidR="00F028A5" w:rsidRDefault="00F028A5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r w:rsidR="0094238E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: …</w:t>
            </w:r>
          </w:p>
          <w:p w:rsidR="0094238E" w:rsidRDefault="0094238E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Вариант 1</w:t>
            </w:r>
          </w:p>
          <w:p w:rsidR="0094238E" w:rsidRDefault="0094238E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1.</w:t>
            </w:r>
          </w:p>
          <w:p w:rsidR="0094238E" w:rsidRPr="009D2B3E" w:rsidRDefault="0094238E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  <w:p w:rsidR="0094238E" w:rsidRPr="009D2B3E" w:rsidRDefault="0094238E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  <w:p w:rsidR="0094238E" w:rsidRDefault="0094238E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1.</w:t>
            </w:r>
          </w:p>
          <w:p w:rsidR="0094238E" w:rsidRPr="0094238E" w:rsidRDefault="0094238E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</w:tr>
      <w:tr w:rsidR="00F028A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94238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  <w:p w:rsidR="00F028A5" w:rsidRPr="00952E37" w:rsidRDefault="00F028A5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</w:tc>
      </w:tr>
      <w:tr w:rsidR="00F028A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94238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94238E" w:rsidRDefault="0094238E" w:rsidP="0094238E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41" w:rsidRDefault="00206B41" w:rsidP="00F028A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A5" w:rsidRPr="00A763AD" w:rsidRDefault="00F028A5" w:rsidP="00F028A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F028A5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952E37" w:rsidRDefault="00F028A5" w:rsidP="00EF05D1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A763AD" w:rsidRDefault="00F028A5" w:rsidP="00EF05D1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Характеристика требований к результатам аттеста</w:t>
            </w: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A36492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2" w:rsidRPr="00952E37" w:rsidRDefault="00A36492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C5" w:rsidRPr="007735C5" w:rsidRDefault="007735C5" w:rsidP="007735C5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пробелов, системно и глубоко.</w:t>
            </w:r>
          </w:p>
          <w:p w:rsidR="007735C5" w:rsidRPr="007735C5" w:rsidRDefault="007735C5" w:rsidP="007735C5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 сформированы.</w:t>
            </w:r>
          </w:p>
          <w:p w:rsidR="007735C5" w:rsidRDefault="007735C5" w:rsidP="007735C5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безупречно, качество их выполнения оценено числом баллов близким к максимуму.</w:t>
            </w:r>
          </w:p>
          <w:p w:rsidR="00A36492" w:rsidRDefault="00A36492" w:rsidP="007735C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 w:rsidR="00BD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45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D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492" w:rsidRPr="00A96879" w:rsidRDefault="00952E37" w:rsidP="00A36492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                              </w:t>
            </w:r>
            <w:r w:rsidR="00A364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36492" w:rsidRDefault="00A36492" w:rsidP="00EF05D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492" w:rsidRDefault="00A36492" w:rsidP="00EF05D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конкретные умения и навыки в соответствии с результатами обучения поэтапно </w:t>
            </w:r>
          </w:p>
          <w:p w:rsidR="00A36492" w:rsidRPr="00BF27DB" w:rsidRDefault="00A36492" w:rsidP="00BF27D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A36492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2" w:rsidRPr="00952E37" w:rsidRDefault="00A36492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«Хорошо»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DB" w:rsidRPr="00BF27DB" w:rsidRDefault="00BF27DB" w:rsidP="00BF27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освоено в целом без пробелов. Необходимые умения и практические навыки работы с освоенным материалом в основном сформированы.</w:t>
            </w:r>
          </w:p>
          <w:p w:rsidR="00BF27DB" w:rsidRPr="00BF27DB" w:rsidRDefault="00BF27DB" w:rsidP="00BF27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с отдельными неточностями, качество выполнения большинства заданий оценено числом баллов близким к максимуму.</w:t>
            </w:r>
          </w:p>
          <w:p w:rsidR="00A36492" w:rsidRDefault="00A36492" w:rsidP="00BF27D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________________________</w:t>
            </w:r>
            <w:r w:rsidR="0045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492" w:rsidRPr="00F3557A" w:rsidRDefault="00A36492" w:rsidP="00EF05D1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36492" w:rsidRDefault="00A36492" w:rsidP="00EF05D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</w:t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0A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_____________.</w:t>
            </w:r>
          </w:p>
          <w:p w:rsidR="00A36492" w:rsidRDefault="00A36492" w:rsidP="000A59C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A36492" w:rsidRPr="00BF27DB" w:rsidRDefault="00A36492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результатами обучения поэтапно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A36492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2" w:rsidRPr="00A763AD" w:rsidRDefault="00A36492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DB" w:rsidRPr="00BF27DB" w:rsidRDefault="00BF27DB" w:rsidP="00BF27DB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большей частью, но пробелы не носят существенного характера.</w:t>
            </w:r>
          </w:p>
          <w:p w:rsidR="00BC5958" w:rsidRPr="00BC5958" w:rsidRDefault="00BF27DB" w:rsidP="00BC5958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практические навыки работы с освоенным материалом</w:t>
            </w:r>
            <w:r w:rsidR="00BC5958" w:rsidRP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сформированы.</w:t>
            </w:r>
          </w:p>
          <w:p w:rsidR="00BF27DB" w:rsidRDefault="00BC5958" w:rsidP="00BC5958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заданий выполнены, отдельные из выполненных заданий содержат ошибки.</w:t>
            </w:r>
          </w:p>
          <w:p w:rsidR="00A36492" w:rsidRDefault="00A36492" w:rsidP="00A36492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492" w:rsidRPr="00BC5958" w:rsidRDefault="00A36492" w:rsidP="00BC595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</w:t>
            </w:r>
            <w:r w:rsidR="00BC59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рабочей программы дисциплины</w:t>
            </w:r>
          </w:p>
          <w:p w:rsidR="00A36492" w:rsidRDefault="00A36492" w:rsidP="00EF05D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</w:t>
            </w:r>
            <w:r w:rsid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</w:t>
            </w:r>
          </w:p>
          <w:p w:rsidR="00A36492" w:rsidRDefault="00A36492" w:rsidP="00EF05D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A36492" w:rsidRPr="00BC5958" w:rsidRDefault="00A36492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результатами обучения поэтапно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A36492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2" w:rsidRPr="00A763AD" w:rsidRDefault="00D70F74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86" w:rsidRPr="00616986" w:rsidRDefault="00616986" w:rsidP="00616986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</w:t>
            </w:r>
          </w:p>
          <w:p w:rsidR="00616986" w:rsidRDefault="00616986" w:rsidP="00616986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навыки работы не сформированы или сформированы отдельные из них. Большинство заданий не выполнено либо выполнено с грубыми ошибками, качество их выполнения оценено числом баллов близким к минимуму.</w:t>
            </w:r>
          </w:p>
          <w:p w:rsidR="00A36492" w:rsidRDefault="00A36492" w:rsidP="00A36492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79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</w:t>
            </w:r>
          </w:p>
          <w:p w:rsidR="00A36492" w:rsidRPr="00F3557A" w:rsidRDefault="00A36492" w:rsidP="00EF05D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616986" w:rsidRDefault="00616986" w:rsidP="0061698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</w:t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6986" w:rsidRDefault="00616986" w:rsidP="0061698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A36492" w:rsidRPr="0097782C" w:rsidRDefault="00616986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поэтапно</w:t>
            </w:r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</w:tbl>
    <w:p w:rsidR="00F028A5" w:rsidRPr="00A763AD" w:rsidRDefault="00F028A5" w:rsidP="00F028A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79"/>
      </w:tblGrid>
      <w:tr w:rsidR="00F028A5" w:rsidRPr="00A763AD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A763AD" w:rsidRDefault="00F028A5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A5" w:rsidRPr="00A763AD" w:rsidRDefault="00F028A5" w:rsidP="00EF05D1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5D7003" w:rsidRPr="00A763AD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3" w:rsidRPr="00A763AD" w:rsidRDefault="005D7003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C" w:rsidRDefault="0097782C" w:rsidP="0097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сформированы. Все или большинство заданий теста выполнены, отдельные из выполненных заданий содержат ошибки.</w:t>
            </w:r>
          </w:p>
          <w:p w:rsidR="0097782C" w:rsidRPr="00601E93" w:rsidRDefault="0097782C" w:rsidP="0097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82C" w:rsidRPr="007735C5" w:rsidRDefault="0097782C" w:rsidP="0097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</w:t>
            </w: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97782C" w:rsidRPr="00601E93" w:rsidRDefault="0097782C" w:rsidP="0097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материалом:__________________________________________________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003" w:rsidRPr="0097782C" w:rsidRDefault="0097782C" w:rsidP="00977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этапно (п. 4 рабочей программы)</w:t>
            </w:r>
          </w:p>
        </w:tc>
      </w:tr>
      <w:tr w:rsidR="005D7003" w:rsidRPr="00A763AD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3" w:rsidRPr="00A763AD" w:rsidRDefault="005D7003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03" w:rsidRPr="00B504B5" w:rsidRDefault="0097782C" w:rsidP="00EF05D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частично. Необходимые умения и навыки работы не сформированы или сформированы отдельные из них. </w:t>
            </w:r>
            <w:r w:rsidRPr="0097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Большинство заданий теста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CA5F57" w:rsidRDefault="00F028A5" w:rsidP="00952E37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</w:t>
      </w:r>
    </w:p>
    <w:p w:rsidR="0094238E" w:rsidRDefault="0094238E" w:rsidP="00FC2D62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38E" w:rsidRDefault="0094238E" w:rsidP="0094238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оформления</w:t>
      </w:r>
    </w:p>
    <w:p w:rsidR="0094238E" w:rsidRPr="001A14FA" w:rsidRDefault="0094238E" w:rsidP="0094238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1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эссе, доклад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ов, сообщений</w:t>
      </w:r>
      <w:r w:rsidRPr="001A1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реферат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4238E" w:rsidRPr="00D64E50" w:rsidRDefault="0094238E" w:rsidP="009423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59"/>
      </w:tblGrid>
      <w:tr w:rsidR="0094238E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№ темы 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238E" w:rsidRPr="00952E37" w:rsidRDefault="0094238E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емы эссе (рефератов, докладов, сообщений)</w:t>
            </w:r>
          </w:p>
        </w:tc>
      </w:tr>
      <w:tr w:rsidR="0094238E" w:rsidRPr="00230CDE" w:rsidTr="00206B4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…семестр</w:t>
            </w:r>
          </w:p>
        </w:tc>
      </w:tr>
      <w:tr w:rsidR="0094238E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  <w:p w:rsidR="0094238E" w:rsidRPr="0094238E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</w:tc>
      </w:tr>
      <w:tr w:rsidR="0094238E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  <w:p w:rsidR="0094238E" w:rsidRPr="00952E37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</w:tc>
      </w:tr>
      <w:tr w:rsidR="0094238E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67417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94238E" w:rsidRDefault="0094238E" w:rsidP="0094238E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8E" w:rsidRPr="00A763AD" w:rsidRDefault="0094238E" w:rsidP="0094238E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46"/>
      </w:tblGrid>
      <w:tr w:rsidR="0094238E" w:rsidRPr="00A763AD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94238E" w:rsidP="00674175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Характеристика требований к результатам аттеста</w:t>
            </w: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94238E" w:rsidRPr="00A763AD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C" w:rsidRPr="007735C5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пробелов, системно и глубоко.</w:t>
            </w:r>
          </w:p>
          <w:p w:rsidR="0097782C" w:rsidRPr="007735C5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 сформированы.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безупречно, качество их выполнения оценено числом баллов близким к максимуму.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_______________________________.</w:t>
            </w:r>
          </w:p>
          <w:p w:rsidR="0097782C" w:rsidRPr="00A96879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из п. 4 рабочей программы дисциплины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конкретные умения и навыки в соответствии с результатами обучения поэтапно </w:t>
            </w:r>
          </w:p>
          <w:p w:rsidR="0094238E" w:rsidRPr="0097782C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94238E" w:rsidRPr="00A763AD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952E37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C" w:rsidRPr="00BF27DB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освоено в целом без пробелов.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 в основном сформированы.</w:t>
            </w:r>
          </w:p>
          <w:p w:rsidR="0097782C" w:rsidRPr="00BF27DB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с отдельными неточностями, качество выполнения большинства заданий оценено числом баллов близким к максимуму.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_______________________________.</w:t>
            </w:r>
          </w:p>
          <w:p w:rsidR="0097782C" w:rsidRPr="00F3557A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82C" w:rsidRDefault="00E7248A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94238E" w:rsidRPr="0097782C" w:rsidRDefault="00E7248A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</w:t>
            </w:r>
            <w:proofErr w:type="gramStart"/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о(</w:t>
            </w:r>
            <w:proofErr w:type="gramEnd"/>
            <w:r w:rsidR="00977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4 рабочей программы)</w:t>
            </w:r>
          </w:p>
        </w:tc>
      </w:tr>
      <w:tr w:rsidR="0094238E" w:rsidRPr="00A763AD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C" w:rsidRPr="00BF27DB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большей частью, но пробелы не носят существенного характера.</w:t>
            </w:r>
          </w:p>
          <w:p w:rsidR="0097782C" w:rsidRPr="00BC5958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практические навыки работы с освоенным материалом</w:t>
            </w:r>
            <w:r w:rsidRP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сформированы.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заданий выполнены, отдельные из выполненных заданий содержат ошибки.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</w:t>
            </w:r>
          </w:p>
          <w:p w:rsidR="0097782C" w:rsidRPr="00BC5958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рабочей программы дисциплины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конкретные умения и навыки в соответствии</w:t>
            </w:r>
          </w:p>
          <w:p w:rsidR="0094238E" w:rsidRPr="0097782C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поэтапно (п. 4 рабочей программы)</w:t>
            </w:r>
          </w:p>
        </w:tc>
      </w:tr>
      <w:tr w:rsidR="0094238E" w:rsidRPr="00A763AD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206B41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2C" w:rsidRPr="00616986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навыки работы не сформированы или сформированы отдельные из них. Большинство заданий не выполнено либо выполнено с грубыми ошибками, качество их выполнения оценено числом баллов близким к минимуму.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</w:t>
            </w:r>
          </w:p>
          <w:p w:rsidR="0097782C" w:rsidRPr="00F3557A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:_______________________________________.</w:t>
            </w:r>
          </w:p>
          <w:p w:rsidR="0097782C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94238E" w:rsidRPr="0097782C" w:rsidRDefault="0097782C" w:rsidP="00977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поэтапно (п. 4 рабочей программы)</w:t>
            </w:r>
          </w:p>
        </w:tc>
      </w:tr>
    </w:tbl>
    <w:p w:rsidR="0094238E" w:rsidRPr="00A763AD" w:rsidRDefault="0094238E" w:rsidP="0094238E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94238E" w:rsidRPr="00A763AD" w:rsidTr="00206B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94238E" w:rsidP="00674175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94238E" w:rsidRPr="00A763AD" w:rsidTr="00206B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A0" w:rsidRDefault="00AE28A0" w:rsidP="004A09A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сформированы. Все или большинство заданий теста выполнены, отдельные из выполненных заданий содержат ошибки.</w:t>
            </w:r>
          </w:p>
          <w:p w:rsidR="00AE28A0" w:rsidRPr="00601E93" w:rsidRDefault="00AE28A0" w:rsidP="004A09A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8A0" w:rsidRPr="007735C5" w:rsidRDefault="00AE28A0" w:rsidP="004A09A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4A0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E28A0" w:rsidRPr="00601E93" w:rsidRDefault="00AE28A0" w:rsidP="004A09A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материалом:__________________________________________________</w:t>
            </w:r>
            <w:r w:rsidR="00E7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238E" w:rsidRPr="00B504B5" w:rsidRDefault="00AE28A0" w:rsidP="004A09A0">
            <w:p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этапно (п. 4 рабочей программы)</w:t>
            </w:r>
          </w:p>
        </w:tc>
      </w:tr>
      <w:tr w:rsidR="0094238E" w:rsidRPr="00A763AD" w:rsidTr="00206B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A763AD" w:rsidRDefault="0094238E" w:rsidP="00206B4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E" w:rsidRPr="00B504B5" w:rsidRDefault="00AE28A0" w:rsidP="004A09A0">
            <w:p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 Необходимые умения и навыки работы не сформированы или сформированы отдельные из них. Большинство заданий теста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94238E" w:rsidRDefault="0094238E" w:rsidP="0094238E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952E37" w:rsidRPr="00952E37" w:rsidRDefault="00952E37" w:rsidP="00E7248A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F95" w:rsidRDefault="002F1FDE" w:rsidP="00040F95">
      <w:pPr>
        <w:spacing w:after="0" w:line="240" w:lineRule="auto"/>
        <w:ind w:right="-177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="00040F95" w:rsidRPr="00D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7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40F95" w:rsidRPr="00D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ащита </w:t>
      </w:r>
      <w:r w:rsidR="00CA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отчетов </w:t>
      </w:r>
      <w:r w:rsidR="00C7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</w:t>
      </w:r>
      <w:r w:rsidR="00040F95" w:rsidRPr="00D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лабораторных</w:t>
      </w:r>
      <w:r w:rsidR="00C7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</w:t>
      </w:r>
      <w:r w:rsidR="000A6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(ЛР)</w:t>
      </w:r>
      <w:r w:rsidR="00C7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4E53" w:rsidRDefault="00FD4E53" w:rsidP="00FD4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D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5.3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дставлены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7916D8" w:rsidRPr="00FD4E53" w:rsidRDefault="00FD4E53" w:rsidP="00FD4E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="00230D3E" w:rsidRPr="00FD4E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адания для выполнения ЛР / РГР, </w:t>
      </w:r>
      <w:r w:rsidR="00040F95" w:rsidRPr="00FD4E53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требования к содержан</w:t>
      </w:r>
      <w:r w:rsidR="00230D3E" w:rsidRPr="00FD4E53">
        <w:rPr>
          <w:rFonts w:ascii="Times New Roman" w:eastAsia="Times New Roman" w:hAnsi="Times New Roman" w:cs="Times New Roman"/>
          <w:sz w:val="16"/>
          <w:szCs w:val="16"/>
          <w:lang w:eastAsia="ru-RU"/>
        </w:rPr>
        <w:t>ию и оформлению, критерии оценивания</w:t>
      </w:r>
    </w:p>
    <w:p w:rsidR="007916D8" w:rsidRDefault="007916D8" w:rsidP="00E968F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6D8" w:rsidRDefault="00C20CF1" w:rsidP="00FD4E5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04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</w:t>
      </w:r>
      <w:r w:rsidR="00E9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оформления заданий</w:t>
      </w:r>
      <w:r w:rsidR="00040F95" w:rsidRPr="0093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9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E9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0F95" w:rsidRPr="00E7248A" w:rsidRDefault="00C20CF1" w:rsidP="00E724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79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</w:t>
      </w:r>
      <w:r w:rsidR="00E96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791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ЛР, </w:t>
      </w:r>
      <w:r w:rsidR="00230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59"/>
      </w:tblGrid>
      <w:tr w:rsidR="00040F9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  <w:p w:rsidR="00040F95" w:rsidRPr="00230CDE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952E37" w:rsidRDefault="009E1A0B" w:rsidP="00E7248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D502F">
              <w:rPr>
                <w:rFonts w:ascii="Times New Roman" w:eastAsia="Times New Roman" w:hAnsi="Times New Roman" w:cs="Times New Roman"/>
                <w:bCs/>
                <w:lang w:eastAsia="ru-RU"/>
              </w:rPr>
              <w:t>адания для выполнения ЛР</w:t>
            </w:r>
          </w:p>
          <w:p w:rsidR="00040F95" w:rsidRPr="00952E37" w:rsidRDefault="00040F95" w:rsidP="00E7248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</w:tc>
      </w:tr>
      <w:tr w:rsidR="00040F95" w:rsidRPr="00230CDE" w:rsidTr="00206B4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952E37" w:rsidRDefault="00040F95" w:rsidP="00E7248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…семестр</w:t>
            </w:r>
          </w:p>
        </w:tc>
      </w:tr>
      <w:tr w:rsidR="00040F9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230CDE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952E37" w:rsidRDefault="00040F95" w:rsidP="00E7248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  <w:p w:rsidR="00040F95" w:rsidRPr="00952E37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  <w:p w:rsidR="00040F95" w:rsidRPr="00952E37" w:rsidRDefault="009E1A0B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  <w:r w:rsidR="00040F95"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 …</w:t>
            </w:r>
          </w:p>
        </w:tc>
      </w:tr>
      <w:tr w:rsidR="00040F9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230CDE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952E37" w:rsidRDefault="00040F95" w:rsidP="00E7248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  <w:p w:rsidR="00040F95" w:rsidRPr="00952E37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  <w:p w:rsidR="00040F95" w:rsidRPr="00952E37" w:rsidRDefault="009E1A0B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  <w:r w:rsidR="00040F95"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  <w:tr w:rsidR="00040F95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230CDE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952E37" w:rsidRDefault="00040F95" w:rsidP="00E7248A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040F95" w:rsidRDefault="00040F95" w:rsidP="00E7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95" w:rsidRPr="00FF0320" w:rsidRDefault="00040F95" w:rsidP="00040F9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 аттестации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7230"/>
      </w:tblGrid>
      <w:tr w:rsidR="00040F95" w:rsidRPr="00FF0320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 аттестации</w:t>
            </w:r>
          </w:p>
        </w:tc>
      </w:tr>
      <w:tr w:rsidR="00040F95" w:rsidRPr="00FF0320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A0" w:rsidRPr="00AE28A0" w:rsidRDefault="009E1A0B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 </w:t>
            </w:r>
            <w:r w:rsidR="00040F95" w:rsidRPr="00A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соблюдением правил техники безопасности; 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8A0"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полностью без пробелов, системно и глубоко; необходимые умения и </w:t>
            </w:r>
            <w:r w:rsidR="00AE28A0"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навыки работы с освоенным материалом сформированы.</w:t>
            </w:r>
            <w:r w:rsid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8A0"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предусмотренные задания выполнены безупречно, качество их выполнения оценено числом баллов, близким к максимуму; оформление отчета согласно установленным требованиям; при защите отчета </w:t>
            </w:r>
            <w:proofErr w:type="gramStart"/>
            <w:r w:rsidR="00AE28A0"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="00AE28A0"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 на все контрольные вопросы.</w:t>
            </w:r>
          </w:p>
          <w:p w:rsidR="001A29E0" w:rsidRDefault="002F37E6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еоретическое </w:t>
            </w:r>
            <w:r w:rsidR="001A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____________.</w:t>
            </w:r>
          </w:p>
          <w:p w:rsidR="001A29E0" w:rsidRPr="006E681E" w:rsidRDefault="001A29E0" w:rsidP="004A09A0">
            <w:pPr>
              <w:spacing w:after="0" w:line="216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="004A09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E6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6E681E" w:rsidRDefault="002F37E6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0F95" w:rsidRPr="00A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040F95" w:rsidRPr="00A9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1A2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____________________.</w:t>
            </w:r>
          </w:p>
          <w:p w:rsidR="00633004" w:rsidRDefault="006E681E" w:rsidP="004A09A0">
            <w:pPr>
              <w:tabs>
                <w:tab w:val="num" w:pos="0"/>
              </w:tabs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конкретные умения и навыки в соответствии с результатами </w:t>
            </w:r>
          </w:p>
          <w:p w:rsidR="00040F95" w:rsidRPr="002F37E6" w:rsidRDefault="00633004" w:rsidP="004A09A0">
            <w:pPr>
              <w:tabs>
                <w:tab w:val="num" w:pos="0"/>
              </w:tabs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 w:rsidR="006E6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обучения поэтапно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F37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(п. 4 рабочей программы)</w:t>
            </w:r>
          </w:p>
        </w:tc>
      </w:tr>
      <w:tr w:rsidR="00040F95" w:rsidRPr="00FF0320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E6" w:rsidRDefault="009E1A0B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40F95" w:rsidRPr="00CC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</w:t>
            </w:r>
            <w:proofErr w:type="gramStart"/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0F95" w:rsidRPr="00CC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0F95" w:rsidRPr="00CC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безопасности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соблюдены</w:t>
            </w:r>
            <w:r w:rsidR="00040F95" w:rsidRPr="00CC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7E6" w:rsidRPr="002F37E6" w:rsidRDefault="002F37E6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в целом без пробелов; необходимые умения и практические навыки работы с освоенным материалом в основном сформированы, все предусмотренные задания выполнены с отдельными неточностями, качество выполнения большинства заданий оценено числом баллов, близким к максимуму; оформление отчета согласно установленным требованиям; при защите отчета обучающийся ответил в основном на все контрольные вопросы.</w:t>
            </w:r>
            <w:proofErr w:type="gramEnd"/>
          </w:p>
          <w:p w:rsidR="006E681E" w:rsidRDefault="002F37E6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________.</w:t>
            </w:r>
          </w:p>
          <w:p w:rsidR="006E681E" w:rsidRPr="006E681E" w:rsidRDefault="006E681E" w:rsidP="004A09A0">
            <w:pPr>
              <w:spacing w:after="0" w:line="216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="002F37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6E6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6E681E" w:rsidRDefault="002F37E6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0F95" w:rsidRPr="00CC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040F95" w:rsidRPr="00CC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_________________________________________.</w:t>
            </w:r>
          </w:p>
          <w:p w:rsidR="006E681E" w:rsidRDefault="006E681E" w:rsidP="004A09A0">
            <w:pPr>
              <w:tabs>
                <w:tab w:val="num" w:pos="0"/>
              </w:tabs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040F95" w:rsidRPr="002F37E6" w:rsidRDefault="002F37E6" w:rsidP="004A09A0">
            <w:pPr>
              <w:tabs>
                <w:tab w:val="num" w:pos="0"/>
              </w:tabs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040F95" w:rsidRPr="00FF0320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EF" w:rsidRPr="003A2DEF" w:rsidRDefault="009E1A0B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40F95" w:rsidRPr="00E9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выполнена 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большей частью, п</w:t>
            </w:r>
            <w:r w:rsidR="00040F95" w:rsidRPr="00E9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0F95" w:rsidRPr="00E9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безопасности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соблюдены</w:t>
            </w:r>
            <w:r w:rsidR="00040F95" w:rsidRPr="00E9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3A2DEF" w:rsidRPr="003A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большей частью, но пробелы не носят существенного характера; необходимые умения и практические навыки работы с освоенным материалом в основном сформированы, большинство предусмотренных заданий выполнены, отдельные из выполненных заданий содержат ошибки; оформление отчета с нарушением установленных требований; при защите отчета обучающийся ответил на контрольные вопросы с ошибками.</w:t>
            </w:r>
            <w:proofErr w:type="gramEnd"/>
          </w:p>
          <w:p w:rsidR="006E681E" w:rsidRDefault="003A2DEF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еоретическое содержание 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______________________.</w:t>
            </w:r>
          </w:p>
          <w:p w:rsidR="006E681E" w:rsidRPr="006E681E" w:rsidRDefault="006E681E" w:rsidP="004A09A0">
            <w:pPr>
              <w:spacing w:after="0" w:line="216" w:lineRule="auto"/>
              <w:ind w:firstLine="40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="003A2D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E6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6E681E" w:rsidRDefault="003A2DEF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0F95" w:rsidRPr="00E9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6E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040F95" w:rsidRPr="00E9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2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____________.</w:t>
            </w:r>
          </w:p>
          <w:p w:rsidR="00322E4F" w:rsidRDefault="00322E4F" w:rsidP="004A09A0">
            <w:pPr>
              <w:tabs>
                <w:tab w:val="num" w:pos="0"/>
              </w:tabs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040F95" w:rsidRPr="00FF0320" w:rsidRDefault="00322E4F" w:rsidP="004A09A0">
            <w:pPr>
              <w:spacing w:after="0" w:line="216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040F95" w:rsidRPr="00FF0320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FF0320" w:rsidRDefault="009E1A0B" w:rsidP="004A09A0">
            <w:pPr>
              <w:spacing w:after="0" w:line="216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40F95" w:rsidRPr="00EB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выполнена частично; правила техники безопасности с нарушениями; 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частично; </w:t>
            </w:r>
            <w:r w:rsidR="00040F95" w:rsidRPr="00EB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практические навыки работы не сформированы или сформированы отдельные из них, большинство предусмотренных заданий не выполнены либо выполнены с грубыми ошибками, качество их выполнения оценено числом баллов, близким к минимуму.</w:t>
            </w:r>
          </w:p>
        </w:tc>
      </w:tr>
    </w:tbl>
    <w:p w:rsidR="009F05CD" w:rsidRDefault="00040F95" w:rsidP="00040F95">
      <w:pPr>
        <w:tabs>
          <w:tab w:val="left" w:pos="1176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0F95" w:rsidRDefault="00040F95" w:rsidP="00040F95">
      <w:pPr>
        <w:tabs>
          <w:tab w:val="left" w:pos="1176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30"/>
      </w:tblGrid>
      <w:tr w:rsidR="00040F95" w:rsidRPr="005108D1" w:rsidTr="00206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5108D1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5108D1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ьтатам аттестации</w:t>
            </w:r>
          </w:p>
        </w:tc>
      </w:tr>
      <w:tr w:rsidR="00040F95" w:rsidRPr="005108D1" w:rsidTr="00206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5108D1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99" w:rsidRDefault="005C1A0B" w:rsidP="004A09A0">
            <w:pPr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выполнена в полном объеме  с соблюдением правил техники безопасности; </w:t>
            </w:r>
            <w:r w:rsidR="00CA6699" w:rsidRP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полностью без </w:t>
            </w:r>
            <w:r w:rsidR="00CA6699" w:rsidRP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пробелов или в целом, или большей частью; необходимые умения и практические навыки работы с освоенным материалом сформированы или в основном сформированы, все или большинство предусмотренных заданий выполнены, отдельные из выполненных заданий содержат ошибки; оформление отчета согласно установленным требованиям;</w:t>
            </w:r>
            <w:proofErr w:type="gramEnd"/>
            <w:r w:rsidR="00CA6699" w:rsidRP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защите отчета </w:t>
            </w:r>
            <w:proofErr w:type="gramStart"/>
            <w:r w:rsidR="00CA6699" w:rsidRP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="00CA6699" w:rsidRPr="00CA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 на все или большинство контрольных вопросов.</w:t>
            </w:r>
          </w:p>
          <w:p w:rsidR="00EC462A" w:rsidRDefault="00CA6699" w:rsidP="004A09A0">
            <w:pPr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еоретическое содержание 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E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</w:t>
            </w:r>
          </w:p>
          <w:p w:rsidR="00EC462A" w:rsidRDefault="00EC462A" w:rsidP="004A09A0">
            <w:pPr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  <w:r w:rsidR="00CA66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E6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EC462A" w:rsidRDefault="00CA6699" w:rsidP="004A09A0">
            <w:pPr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0F95" w:rsidRPr="009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E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040F95" w:rsidRPr="00985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 w:rsidR="00E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_______________.</w:t>
            </w:r>
          </w:p>
          <w:p w:rsidR="00EC462A" w:rsidRPr="00EC462A" w:rsidRDefault="00EC462A" w:rsidP="004A09A0">
            <w:pPr>
              <w:spacing w:after="0" w:line="216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6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040F95" w:rsidRPr="00CA6699" w:rsidRDefault="00CA6699" w:rsidP="004A09A0">
            <w:pPr>
              <w:spacing w:after="0" w:line="216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040F95" w:rsidRPr="005108D1" w:rsidTr="00206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5108D1" w:rsidRDefault="00040F95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 зачтено»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95" w:rsidRPr="005108D1" w:rsidRDefault="005C1A0B" w:rsidP="004A09A0">
            <w:pPr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выполнена частично;</w:t>
            </w:r>
            <w:r w:rsidR="00040F95" w:rsidRPr="0048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0F95" w:rsidRPr="0048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безопасности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</w:t>
            </w:r>
            <w:r w:rsidR="00040F95" w:rsidRPr="0048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необходимые практические навы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работы не сформированы или </w:t>
            </w:r>
            <w:r w:rsidR="00040F95" w:rsidRPr="0048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из них, </w:t>
            </w:r>
            <w:r w:rsidR="00040F95" w:rsidRPr="0048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предусмотренных заданий </w:t>
            </w:r>
            <w:r w:rsidR="0004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выполнены либо выполнены с грубыми ошибками, качество их выполнения оценено числом баллов, близким к минимуму.</w:t>
            </w:r>
          </w:p>
        </w:tc>
      </w:tr>
    </w:tbl>
    <w:p w:rsidR="00040F95" w:rsidRDefault="00040F95" w:rsidP="00952E37">
      <w:pPr>
        <w:tabs>
          <w:tab w:val="num" w:pos="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A5" w:rsidRDefault="00F028A5" w:rsidP="008D6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D62" w:rsidRPr="00FC2D62" w:rsidRDefault="00FC2D62" w:rsidP="00FC2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3.2.4. Выполнение и </w:t>
      </w:r>
      <w:r w:rsidRPr="00FC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расчетно-графических работ (РГР)</w:t>
      </w:r>
    </w:p>
    <w:p w:rsidR="00FC2D62" w:rsidRPr="00FC2D62" w:rsidRDefault="00FC2D62" w:rsidP="00FC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5.3 рабочей программы представлены ________________________________________.</w:t>
      </w:r>
    </w:p>
    <w:p w:rsidR="00FC2D62" w:rsidRPr="00FC2D62" w:rsidRDefault="00FC2D62" w:rsidP="00FC2D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2D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06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FC2D6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задания для выполнения РГР, требования к содержанию и оформлению, критерии оценивания</w:t>
      </w:r>
    </w:p>
    <w:p w:rsidR="00FC2D62" w:rsidRDefault="00FC2D62" w:rsidP="00FC2D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C2D62" w:rsidRDefault="00FC2D62" w:rsidP="00FC2D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оформления заданий</w:t>
      </w:r>
      <w:r w:rsidRPr="0093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2D62" w:rsidRPr="00FC2D62" w:rsidRDefault="00FC2D62" w:rsidP="00FC2D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выполнения  РГР,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59"/>
      </w:tblGrid>
      <w:tr w:rsidR="00FC2D62" w:rsidRPr="00FC2D62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 w:rsidRPr="00FC2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РГР (перечень заданий, задач)</w:t>
            </w:r>
          </w:p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О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..,УК-..,ОПК-..,ПК-..,ПСК-…</w:t>
            </w:r>
          </w:p>
        </w:tc>
      </w:tr>
      <w:tr w:rsidR="00FC2D62" w:rsidRPr="00FC2D62" w:rsidTr="00206B4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…семестр</w:t>
            </w:r>
          </w:p>
        </w:tc>
      </w:tr>
      <w:tr w:rsidR="00FC2D62" w:rsidRPr="00FC2D62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О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..,УК-..,ОПК-..,ПК-..,ПСК-…</w:t>
            </w:r>
          </w:p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…</w:t>
            </w:r>
          </w:p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(задачи)</w:t>
            </w:r>
          </w:p>
        </w:tc>
      </w:tr>
      <w:tr w:rsidR="00FC2D62" w:rsidRPr="00FC2D62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О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..,УК-..,ОПК-..,ПК-..,ПСК-…</w:t>
            </w:r>
          </w:p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…</w:t>
            </w:r>
          </w:p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(задачи)</w:t>
            </w:r>
          </w:p>
        </w:tc>
      </w:tr>
      <w:tr w:rsidR="00FC2D62" w:rsidRPr="00FC2D62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C2D62" w:rsidRPr="00FC2D62" w:rsidRDefault="00FC2D62" w:rsidP="00FC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A0" w:rsidRDefault="004A09A0" w:rsidP="00FD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2" w:rsidRPr="00FC2D62" w:rsidRDefault="00FC2D62" w:rsidP="00FD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7088"/>
      </w:tblGrid>
      <w:tr w:rsidR="00FC2D62" w:rsidRPr="00FC2D62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44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C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FC2D62" w:rsidRPr="00FC2D62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DB" w:rsidRPr="008F1ADB" w:rsidRDefault="00FC2D62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РГР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объеме; </w:t>
            </w:r>
            <w:r w:rsidR="008F1ADB" w:rsidRPr="008F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полностью, без пробелов, системно и глубоко; необходимые умения и практические навыки работы с освоенным материалом сформированы, все предусмотренные задания выполнены безупречно, качество их выполнения оценено числом баллов, близким к максимуму; оформление РГР согласно установленным требованиям.</w:t>
            </w:r>
          </w:p>
          <w:p w:rsidR="00FC2D62" w:rsidRPr="00FC2D62" w:rsidRDefault="008F1ADB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еоретическое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жание 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___________.</w:t>
            </w:r>
          </w:p>
          <w:p w:rsidR="00FC2D62" w:rsidRPr="00FD502F" w:rsidRDefault="00FC2D62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                       </w:t>
            </w:r>
            <w:r w:rsidR="008F1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</w:t>
            </w: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п. 4 рабочей программы дисциплины</w:t>
            </w:r>
          </w:p>
          <w:p w:rsidR="00FC2D62" w:rsidRPr="00FC2D62" w:rsidRDefault="008F1ADB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умения и практические навыки работы с освоенным материалом:_______________________________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</w:t>
            </w:r>
          </w:p>
          <w:p w:rsidR="00FC2D62" w:rsidRPr="00FD502F" w:rsidRDefault="00FD502F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="00FC2D62"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FC2D62" w:rsidRPr="008F1ADB" w:rsidRDefault="00FD502F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8F1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FC2D62" w:rsidRPr="00FC2D62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3" w:rsidRDefault="00FC2D62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РГР в целом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8368A3" w:rsidRPr="0083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в целом без пробелов; необходимые умения и практические навыки работы с освоенным материалом в основном сформированы, все предусмотренные задания выполнены с отдельными неточностями, качество выполнения большинства заданий оценено числом баллов, близким к максимуму; оформление РГР согласно установленным требованиям.</w:t>
            </w:r>
          </w:p>
          <w:p w:rsidR="00FC2D62" w:rsidRPr="00FC2D62" w:rsidRDefault="008368A3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еоретическое содержание 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A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D62" w:rsidRPr="00FD502F" w:rsidRDefault="00FC2D62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</w:t>
            </w:r>
            <w:r w:rsidR="008368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FC2D62" w:rsidRPr="00FC2D62" w:rsidRDefault="008368A3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умения и практические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освоенным материалом: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A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D62" w:rsidRPr="00FD502F" w:rsidRDefault="00FC2D62" w:rsidP="004A09A0">
            <w:pPr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FC2D62" w:rsidRPr="008368A3" w:rsidRDefault="008368A3" w:rsidP="004A09A0">
            <w:pPr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FC2D62" w:rsidRPr="00FC2D62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B5" w:rsidRPr="00443AB5" w:rsidRDefault="00FC2D62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РГР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большей частью; </w:t>
            </w:r>
            <w:r w:rsidR="00443AB5" w:rsidRPr="0044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большей частью, но пробелы не носят существенного характера; необходимые умения и практические навыки работы с освоенным материалом в основном сформированы, большинство предусмотренных </w:t>
            </w:r>
            <w:r w:rsidR="0044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заданий выполнены, отдельные из </w:t>
            </w:r>
            <w:r w:rsidR="00443AB5" w:rsidRPr="0044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 содержат ошибки; оформление РГР с нарушением установленных требований.</w:t>
            </w:r>
          </w:p>
          <w:p w:rsidR="00FC2D62" w:rsidRPr="00FC2D62" w:rsidRDefault="00443AB5" w:rsidP="004A09A0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_______________________.</w:t>
            </w:r>
          </w:p>
          <w:p w:rsidR="00FC2D62" w:rsidRPr="00FD502F" w:rsidRDefault="00443AB5" w:rsidP="004A09A0">
            <w:pPr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  <w:r w:rsidR="00FC2D62"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FC2D62" w:rsidRPr="00FC2D62" w:rsidRDefault="00443AB5" w:rsidP="004A09A0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умения и практические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освоенным материалом: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_________________________.</w:t>
            </w:r>
          </w:p>
          <w:p w:rsidR="00FC2D62" w:rsidRPr="00FD502F" w:rsidRDefault="00FC2D62" w:rsidP="004A09A0">
            <w:pPr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FC2D62" w:rsidRPr="00443AB5" w:rsidRDefault="00443AB5" w:rsidP="004A09A0">
            <w:pPr>
              <w:spacing w:after="0" w:line="240" w:lineRule="auto"/>
              <w:ind w:firstLine="4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FC2D62" w:rsidRPr="00FC2D62" w:rsidTr="00206B41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4A09A0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РГР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частично; необходимые практические навыки работы не сформированы или сформированы отдельные из них, большинство предусмотренных заданий не выполнены либо выполнены с грубыми ошибками, качество их выполнения оценено числом баллов, близким к минимуму.</w:t>
            </w:r>
          </w:p>
        </w:tc>
      </w:tr>
    </w:tbl>
    <w:p w:rsidR="00FC2D62" w:rsidRPr="00FC2D62" w:rsidRDefault="00FC2D62" w:rsidP="00FC2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222"/>
      </w:tblGrid>
      <w:tr w:rsidR="00FC2D62" w:rsidRPr="00FC2D62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FC2D62" w:rsidRPr="00FC2D62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FD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B5" w:rsidRDefault="00FC2D62" w:rsidP="004A09A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РГР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или большей частью; </w:t>
            </w:r>
            <w:r w:rsidR="00443AB5" w:rsidRPr="0044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частью; необходимые умения и практические навыки работы с освоенным материалом сформированы или в основном сформированы, все или большинство предусмотренных заданий выполнены, отдельные из выполненных заданий содержат ошибки; оформление РГР согласно установленным требованиям.</w:t>
            </w:r>
          </w:p>
          <w:p w:rsidR="00FC2D62" w:rsidRPr="00FC2D62" w:rsidRDefault="00443AB5" w:rsidP="004A09A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содержание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_______________________.</w:t>
            </w:r>
          </w:p>
          <w:p w:rsidR="00FC2D62" w:rsidRPr="00FD502F" w:rsidRDefault="00FC2D62" w:rsidP="004A09A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44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FC2D62" w:rsidRPr="00FC2D62" w:rsidRDefault="00443AB5" w:rsidP="004A09A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2D62"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умения и практические навыки работы с освоенным материалом: 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</w:t>
            </w:r>
          </w:p>
          <w:p w:rsidR="00FC2D62" w:rsidRPr="00FD502F" w:rsidRDefault="00FC2D62" w:rsidP="004A09A0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FC2D62" w:rsidRPr="00443AB5" w:rsidRDefault="00443AB5" w:rsidP="004A09A0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FC2D62" w:rsidRPr="00FC2D62" w:rsidTr="00206B4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443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 зачтено»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62" w:rsidRPr="00FC2D62" w:rsidRDefault="00FC2D62" w:rsidP="004A09A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РГР </w:t>
            </w:r>
            <w:proofErr w:type="gramStart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FC2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частично; необходимые практические навыки работы не сформированы или сформированы отдельные из них, большинство предусмотренных заданий не выполнены либо выполнены с грубыми ошибками, качество их выполнения оценено числом баллов, близким к минимуму.</w:t>
            </w:r>
          </w:p>
        </w:tc>
      </w:tr>
    </w:tbl>
    <w:p w:rsidR="00FC2D62" w:rsidRPr="00FC2D62" w:rsidRDefault="00FC2D62" w:rsidP="008D6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ED" w:rsidRPr="009177EB" w:rsidRDefault="00FC2D62" w:rsidP="008D6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</w:t>
      </w:r>
      <w:r w:rsidR="008D6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Выполнение и защита курсовых работ и проектов</w:t>
      </w:r>
    </w:p>
    <w:p w:rsidR="00DF11E0" w:rsidRDefault="00DF11E0" w:rsidP="00FD4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53" w:rsidRDefault="00FD4E53" w:rsidP="00206B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D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D4E53">
        <w:rPr>
          <w:rFonts w:ascii="Times New Roman" w:eastAsia="Times New Roman" w:hAnsi="Times New Roman" w:cs="Times New Roman"/>
          <w:sz w:val="24"/>
          <w:szCs w:val="24"/>
          <w:lang w:eastAsia="ru-RU"/>
        </w:rPr>
        <w:t>. 5.3 рабочей программы, 7.4. ОПОП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метод</w:t>
      </w:r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материалах </w:t>
      </w:r>
      <w:proofErr w:type="gramStart"/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D69ED" w:rsidRPr="00FD4E53" w:rsidRDefault="00FD4E53" w:rsidP="008D69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06B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D4E53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8D69ED" w:rsidRPr="00FD4E53">
        <w:rPr>
          <w:rFonts w:ascii="Times New Roman" w:eastAsia="Times New Roman" w:hAnsi="Times New Roman" w:cs="Times New Roman"/>
          <w:sz w:val="16"/>
          <w:szCs w:val="16"/>
          <w:lang w:eastAsia="ru-RU"/>
        </w:rPr>
        <w:t>емы, требования к содержанию и оформлению, описание показателей, критериев и шкал оце</w:t>
      </w:r>
      <w:r w:rsidRPr="00FD4E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нивания компетенций </w:t>
      </w:r>
    </w:p>
    <w:p w:rsidR="00FD4E53" w:rsidRDefault="00FD4E53" w:rsidP="008D69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B41" w:rsidRDefault="00206B41" w:rsidP="008D69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498" w:rsidRDefault="008D69ED" w:rsidP="008D69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Макет оформления 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курсовых работ </w:t>
      </w:r>
    </w:p>
    <w:p w:rsidR="008D69ED" w:rsidRPr="00541503" w:rsidRDefault="008D69ED" w:rsidP="008D69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проектов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D1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418"/>
      </w:tblGrid>
      <w:tr w:rsidR="008D69ED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0A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темы </w:t>
            </w:r>
            <w:proofErr w:type="gramStart"/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9D29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курсовых работ / проектов</w:t>
            </w:r>
          </w:p>
          <w:p w:rsidR="008D69ED" w:rsidRPr="00230CDE" w:rsidRDefault="008D69ED" w:rsidP="009D29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ОК-..,УК-..,ОПК-..,ПК-..,ПСК-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D69ED" w:rsidRPr="00230CDE" w:rsidTr="00206B4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9D291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…семестр</w:t>
            </w:r>
          </w:p>
        </w:tc>
      </w:tr>
      <w:tr w:rsidR="008D69ED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0A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9D291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2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</w:tr>
      <w:tr w:rsidR="008D69ED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0A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D" w:rsidRPr="00230CDE" w:rsidRDefault="008D69ED" w:rsidP="009D291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2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</w:tr>
      <w:tr w:rsidR="00292829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9" w:rsidRPr="00230CDE" w:rsidRDefault="00292829" w:rsidP="000A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29" w:rsidRPr="00230CDE" w:rsidRDefault="00292829" w:rsidP="009D291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8D69ED" w:rsidRDefault="008D69ED" w:rsidP="008D69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EE" w:rsidRPr="00AD11EE" w:rsidRDefault="00AD11EE" w:rsidP="00AD11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в форме выполнения и защиты курсового проекта (КП) или курсовой работы (КР)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AD11EE" w:rsidRPr="00AD11EE" w:rsidTr="00206B41">
        <w:tc>
          <w:tcPr>
            <w:tcW w:w="2802" w:type="dxa"/>
            <w:shd w:val="clear" w:color="auto" w:fill="auto"/>
          </w:tcPr>
          <w:p w:rsidR="00AD11EE" w:rsidRPr="00AD11EE" w:rsidRDefault="00AD11EE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7" w:type="dxa"/>
            <w:shd w:val="clear" w:color="auto" w:fill="auto"/>
          </w:tcPr>
          <w:p w:rsidR="00AD11EE" w:rsidRPr="00AD11EE" w:rsidRDefault="00AD11EE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  <w:p w:rsidR="00AD11EE" w:rsidRPr="00AD11EE" w:rsidRDefault="00AD11EE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выполнения и защиты курсового проекта (КП) или курсовой работы (КР)</w:t>
            </w:r>
          </w:p>
        </w:tc>
      </w:tr>
      <w:tr w:rsidR="00AD11EE" w:rsidRPr="00AD11EE" w:rsidTr="00206B41">
        <w:tc>
          <w:tcPr>
            <w:tcW w:w="2802" w:type="dxa"/>
            <w:shd w:val="clear" w:color="auto" w:fill="auto"/>
          </w:tcPr>
          <w:p w:rsidR="00AD11EE" w:rsidRPr="00AD11EE" w:rsidRDefault="00AD11EE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087" w:type="dxa"/>
            <w:shd w:val="clear" w:color="auto" w:fill="auto"/>
          </w:tcPr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Тема </w:t>
            </w: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(</w:t>
            </w:r>
            <w:proofErr w:type="gramStart"/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актуальна и характеризуется определенной новизной для направления подготовки.</w:t>
            </w:r>
          </w:p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полностью, без пробелов: анализ проблемы, подходов, методов и методик для решения поставленных задач; самостоятельное использование междисциплинарных знаний; применение передовых материалов, техники и технологий, результатов научных исследований (в том числе собственных), компьютерных технологий; оформление КП (КР) согласно требованиям стандартов; знание нормативной базы с учетом последних изменений в законодательстве и нормативных документах; представление рекомендаций, библиографии.</w:t>
            </w:r>
          </w:p>
        </w:tc>
      </w:tr>
      <w:tr w:rsidR="00AD11EE" w:rsidRPr="00AD11EE" w:rsidTr="00206B41">
        <w:tc>
          <w:tcPr>
            <w:tcW w:w="2802" w:type="dxa"/>
            <w:shd w:val="clear" w:color="auto" w:fill="auto"/>
          </w:tcPr>
          <w:p w:rsidR="00AD11EE" w:rsidRPr="00AD11EE" w:rsidRDefault="00AD11EE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087" w:type="dxa"/>
            <w:shd w:val="clear" w:color="auto" w:fill="auto"/>
          </w:tcPr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Тема </w:t>
            </w: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(КР) актуальна и имеет определенную новизну для направления подготовки.</w:t>
            </w:r>
          </w:p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Pr="00AD1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в основном без пробелов (при наличии отдельных неточностей и несущественных ошибок): анализ проблемы, подходов, методов и методик для решения поставленных задач; самостоятельное использование междисциплинарных знаний; применение передовых материалов, техники и технологий, результатов научных исследований (в том числе собственных), компьютерных технологий; оформление КП (КР) согласно требованиям стандартов; знание нормативной базы с учетом последних изменений в законодательстве и нормативных </w:t>
            </w: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документах; представление рекомендаций, библиографии.</w:t>
            </w:r>
          </w:p>
        </w:tc>
      </w:tr>
      <w:tr w:rsidR="00AD11EE" w:rsidRPr="00AD11EE" w:rsidTr="00206B41">
        <w:tc>
          <w:tcPr>
            <w:tcW w:w="2802" w:type="dxa"/>
            <w:shd w:val="clear" w:color="auto" w:fill="auto"/>
          </w:tcPr>
          <w:p w:rsidR="00AD11EE" w:rsidRPr="00AD11EE" w:rsidRDefault="00AD11EE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«Удовлетворительно»</w:t>
            </w:r>
          </w:p>
        </w:tc>
        <w:tc>
          <w:tcPr>
            <w:tcW w:w="7087" w:type="dxa"/>
            <w:shd w:val="clear" w:color="auto" w:fill="auto"/>
          </w:tcPr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КП (КР) актуальна и характеризуется определенной новизной для направления подготовки. Имеет место определенное несоответствие содержания КП (КР) теме задания.</w:t>
            </w:r>
          </w:p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большей частью (при наличии пробелов, не имеющих существенного значения и отдельных ошибок): анализ проблемы, подходов, методов и методик для решения поставленных задач; самостоятельное использование междисциплинарных знаний; применение передовых материалов, техники и технологий, результатов научных исследований (в том числе собственных), компьютерных технологий; оформление КП (КР) согласно требованиям стандартов; знание нормативной базы с учетом последних изменений в законодательстве и нормативных документах; представление рекомендаций, библиографии.</w:t>
            </w:r>
          </w:p>
        </w:tc>
      </w:tr>
      <w:tr w:rsidR="00AD11EE" w:rsidRPr="00AD11EE" w:rsidTr="00206B41">
        <w:tc>
          <w:tcPr>
            <w:tcW w:w="2802" w:type="dxa"/>
            <w:shd w:val="clear" w:color="auto" w:fill="auto"/>
          </w:tcPr>
          <w:p w:rsidR="00AD11EE" w:rsidRPr="00AD11EE" w:rsidRDefault="00206B41" w:rsidP="00AD1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11EE"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место несоответствие содержания КП (</w:t>
            </w:r>
            <w:proofErr w:type="gramStart"/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теме задания.</w:t>
            </w:r>
          </w:p>
          <w:p w:rsidR="00AD11EE" w:rsidRPr="00AD11EE" w:rsidRDefault="00AD11EE" w:rsidP="004A09A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отдельные решения (при наличии существенных пробелов, ошибок) и поверхностную аргументацию основных положений; КП (КР) носит умозрительный и/или компилятивный характер.</w:t>
            </w:r>
          </w:p>
        </w:tc>
      </w:tr>
    </w:tbl>
    <w:p w:rsidR="00FD4E53" w:rsidRDefault="00FD4E53" w:rsidP="00DF11E0">
      <w:pPr>
        <w:spacing w:after="0" w:line="240" w:lineRule="auto"/>
        <w:ind w:right="-1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E53" w:rsidRDefault="00FD4E53" w:rsidP="003A3ECA">
      <w:pPr>
        <w:spacing w:after="0" w:line="240" w:lineRule="auto"/>
        <w:ind w:right="-177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D1" w:rsidRPr="001F0691" w:rsidRDefault="00FC2D62" w:rsidP="003A3ECA">
      <w:pPr>
        <w:spacing w:after="0" w:line="240" w:lineRule="auto"/>
        <w:ind w:right="-177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3.2.6</w:t>
      </w:r>
      <w:r w:rsidR="001F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F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</w:t>
      </w:r>
      <w:r w:rsidR="001F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</w:t>
      </w:r>
      <w:r w:rsidR="00EF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0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F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НИР</w:t>
      </w:r>
    </w:p>
    <w:p w:rsidR="008D7BFD" w:rsidRDefault="008D7BFD" w:rsidP="004A1D2F">
      <w:pPr>
        <w:spacing w:after="0" w:line="240" w:lineRule="auto"/>
        <w:ind w:right="-177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55A" w:rsidRPr="00541503" w:rsidRDefault="00EF05D1" w:rsidP="00FB701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Макет оформления 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НИР кафедры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EF05D1" w:rsidRDefault="00EF05D1" w:rsidP="00EF05D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</w:p>
    <w:p w:rsidR="003A3ECA" w:rsidRPr="00541503" w:rsidRDefault="00011C45" w:rsidP="00EF05D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защиты отчетов по НИР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  <w:r w:rsidR="00907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59"/>
      </w:tblGrid>
      <w:tr w:rsidR="00EF05D1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 xml:space="preserve">№ темы 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Темы НИР</w:t>
            </w:r>
          </w:p>
          <w:p w:rsidR="00EF05D1" w:rsidRPr="00952E37" w:rsidRDefault="00EF05D1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..,УК-..,ОПК-..,ПК-..,ПСК-…</w:t>
            </w:r>
          </w:p>
        </w:tc>
      </w:tr>
      <w:tr w:rsidR="00EF05D1" w:rsidRPr="00230CDE" w:rsidTr="00206B4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CC1EB4" w:rsidP="00EF05D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…курс</w:t>
            </w:r>
          </w:p>
        </w:tc>
      </w:tr>
      <w:tr w:rsidR="00EF05D1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</w:tc>
      </w:tr>
      <w:tr w:rsidR="00EF05D1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Тема: …</w:t>
            </w:r>
          </w:p>
        </w:tc>
      </w:tr>
      <w:tr w:rsidR="00EF05D1" w:rsidRPr="00230CDE" w:rsidTr="00206B4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1" w:rsidRPr="00952E37" w:rsidRDefault="00EF05D1" w:rsidP="00EF05D1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EF05D1" w:rsidRDefault="00EF05D1" w:rsidP="00EF05D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01C" w:rsidRDefault="00EF05D1" w:rsidP="00CC1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в форме</w:t>
      </w:r>
    </w:p>
    <w:p w:rsidR="00CC1EB4" w:rsidRPr="00CC1EB4" w:rsidRDefault="00EF05D1" w:rsidP="00CC1E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</w:t>
      </w:r>
      <w:r w:rsidR="00011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и защиты отчета по НИР</w:t>
      </w:r>
      <w:r w:rsidR="00CC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871"/>
      </w:tblGrid>
      <w:tr w:rsidR="00CC1EB4" w:rsidRPr="00CC1EB4" w:rsidTr="00232A07">
        <w:tc>
          <w:tcPr>
            <w:tcW w:w="2714" w:type="dxa"/>
            <w:shd w:val="clear" w:color="auto" w:fill="auto"/>
          </w:tcPr>
          <w:p w:rsidR="00CC1EB4" w:rsidRPr="00232A07" w:rsidRDefault="00CC1EB4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248" w:type="dxa"/>
            <w:shd w:val="clear" w:color="auto" w:fill="auto"/>
          </w:tcPr>
          <w:p w:rsidR="00CC1EB4" w:rsidRPr="00232A07" w:rsidRDefault="00CC1EB4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требований к результатам аттестации </w:t>
            </w:r>
          </w:p>
          <w:p w:rsidR="00CC1EB4" w:rsidRPr="00232A07" w:rsidRDefault="00011C45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в форме отчета по НИР</w:t>
            </w:r>
            <w:r w:rsidR="00D87D7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D87D79"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proofErr w:type="spellEnd"/>
            <w:r w:rsidR="00D87D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C1EB4" w:rsidRPr="00CC1EB4" w:rsidTr="00232A07">
        <w:tc>
          <w:tcPr>
            <w:tcW w:w="2714" w:type="dxa"/>
            <w:shd w:val="clear" w:color="auto" w:fill="auto"/>
          </w:tcPr>
          <w:p w:rsidR="00CC1EB4" w:rsidRPr="00232A07" w:rsidRDefault="00CC1EB4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7248" w:type="dxa"/>
            <w:shd w:val="clear" w:color="auto" w:fill="auto"/>
          </w:tcPr>
          <w:p w:rsidR="004A09A0" w:rsidRDefault="00011C45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Тема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 для науки и практики, направлена на решение соответствующих профессиональных задач.</w:t>
            </w:r>
          </w:p>
          <w:p w:rsidR="004A09A0" w:rsidRDefault="00CC1EB4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полностью, без пробелов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углубленный подход к решению задач путем синтеза специальных знаний, в том числе инновационных, и практического опыта, основанного  на применении современных достижений науки; самостоятельный поиск, анализ и оценку профессиональной информации; решение задач технологического или методического характера в определенной области; способность самостоятельно использовать современные компьютерные технологии для решения задач профессиональной деятельности;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знание содержания специальной литературы в выбранной области исследования, в том 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 зарубежной, а также российских нормативных правовых документов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Оформление отчета по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соответствует требованиям.</w:t>
            </w:r>
          </w:p>
          <w:p w:rsidR="004A09A0" w:rsidRDefault="00CC1EB4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Доклад составлен лаконично, грамматически правильно, в полн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ой мере отражает содержание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(возможно на иностранном языке). Выпускник демонстрирует культуру мышления, навыки устной презентации, способность составить отчет о выполненной работе, анализировать и защищать принятые решения (технические, управленческие и т.п.). </w:t>
            </w:r>
          </w:p>
          <w:p w:rsidR="00CC1EB4" w:rsidRPr="00232A07" w:rsidRDefault="00CC1EB4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Защита 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отчета по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близким к максимуму.</w:t>
            </w:r>
          </w:p>
        </w:tc>
      </w:tr>
      <w:tr w:rsidR="00CC1EB4" w:rsidRPr="00CC1EB4" w:rsidTr="00232A07">
        <w:tc>
          <w:tcPr>
            <w:tcW w:w="2714" w:type="dxa"/>
            <w:shd w:val="clear" w:color="auto" w:fill="auto"/>
          </w:tcPr>
          <w:p w:rsidR="00CC1EB4" w:rsidRPr="00232A07" w:rsidRDefault="00CC1EB4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«Хорошо»</w:t>
            </w:r>
          </w:p>
        </w:tc>
        <w:tc>
          <w:tcPr>
            <w:tcW w:w="7248" w:type="dxa"/>
            <w:shd w:val="clear" w:color="auto" w:fill="auto"/>
          </w:tcPr>
          <w:p w:rsidR="004A09A0" w:rsidRDefault="00011C45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Тема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 для науки и практики, направлена на решение соответствующих профессиональных задач.</w:t>
            </w:r>
          </w:p>
          <w:p w:rsidR="004A09A0" w:rsidRDefault="00CC1EB4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 демонстрирует  в целом без пробелов при наличии отдельных неточностей и несущественных ошибок: углубленный подход к решению задач путем синтеза специальных знаний, в том числе инновационных, и практического опыта, основанного на применении современных достижений науки; самостоятельный поиск, анализ и оценку профессиональной информации; решение задач технологического или методического характера в определенной области;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самостоятельно использовать современные компьютерные технологии для решения задач профессиональной деятельности; знание содержания специальной литературы в выбранной области исследования, в том числе зарубежной, а также российских нормативных правовых документов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отчета по НИР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соот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>ветствует требованиям</w:t>
            </w:r>
            <w:r w:rsidR="004A09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09A0" w:rsidRDefault="00CC1EB4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Доклад составлен в основном лаконично, грамматически правильно, с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отражением содержания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(возможно 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>на иностранном языке). 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культуру мышления, навыки устной презентации, способность составить отчет о выполненной работе, анализировать и защищать принятые решения (технич</w:t>
            </w:r>
            <w:r w:rsidR="004A09A0">
              <w:rPr>
                <w:rFonts w:ascii="Times New Roman" w:eastAsia="Times New Roman" w:hAnsi="Times New Roman" w:cs="Times New Roman"/>
                <w:lang w:eastAsia="ru-RU"/>
              </w:rPr>
              <w:t xml:space="preserve">еские, управленческие и т.п.). </w:t>
            </w:r>
          </w:p>
          <w:p w:rsidR="00CC1EB4" w:rsidRPr="00232A07" w:rsidRDefault="00011C45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Защита отчета по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близким к максимуму.</w:t>
            </w:r>
          </w:p>
        </w:tc>
      </w:tr>
      <w:tr w:rsidR="00CC1EB4" w:rsidRPr="00CC1EB4" w:rsidTr="00232A07">
        <w:tc>
          <w:tcPr>
            <w:tcW w:w="2714" w:type="dxa"/>
            <w:shd w:val="clear" w:color="auto" w:fill="auto"/>
          </w:tcPr>
          <w:p w:rsidR="00CC1EB4" w:rsidRPr="00232A07" w:rsidRDefault="00CC1EB4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7248" w:type="dxa"/>
            <w:shd w:val="clear" w:color="auto" w:fill="auto"/>
          </w:tcPr>
          <w:p w:rsidR="004A09A0" w:rsidRDefault="00011C45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Тема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 для науки и практики, направлена на решение соответствующих профессиональных задач.</w:t>
            </w:r>
          </w:p>
          <w:p w:rsidR="004A09A0" w:rsidRDefault="003A3ECA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большей частью, при наличии пробелов, не имеющих существенного характера, и отдельных ошибок: решение задач путем синтеза специальных знаний, в том числе инновационных, и практического опыта, основанного на применении современных достижений науки; самостоятельный поиск, анализ и оценку профессиональной информации; решение задач технологического или методического характера в определенной области;</w:t>
            </w:r>
            <w:proofErr w:type="gramEnd"/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самостоятельно использовать современные компьютерные технологии для решения задач профессиональной деятельности; знание содержания специальной литературы в выбранной области исследования, в том числе зарубежной, а также российских нормативных правовых документов</w:t>
            </w:r>
            <w:r w:rsidR="00CC1EB4"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Оформление отчета по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соот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ветствует требованиям</w:t>
            </w:r>
            <w:r w:rsidR="004A09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09A0" w:rsidRDefault="00CC1EB4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Доклад составлен большей частью грамматически правильно,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в целом отражает содержание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(возможно 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>на иностранном языке). 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культуру мышления, навыки устной речи, способность составить отчет о выполненной работе, анализировать и защищать принятые решения (технич</w:t>
            </w:r>
            <w:r w:rsidR="004A09A0">
              <w:rPr>
                <w:rFonts w:ascii="Times New Roman" w:eastAsia="Times New Roman" w:hAnsi="Times New Roman" w:cs="Times New Roman"/>
                <w:lang w:eastAsia="ru-RU"/>
              </w:rPr>
              <w:t xml:space="preserve">еские, </w:t>
            </w:r>
            <w:r w:rsidR="004A09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управленческие и т.п.). </w:t>
            </w:r>
          </w:p>
          <w:p w:rsidR="00CC1EB4" w:rsidRPr="00232A07" w:rsidRDefault="00011C45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Защита отчета по НИР</w:t>
            </w:r>
            <w:r w:rsidR="003A3ECA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>оценена числом баллов, близким к минимуму.</w:t>
            </w:r>
          </w:p>
        </w:tc>
      </w:tr>
      <w:tr w:rsidR="00CC1EB4" w:rsidRPr="00CC1EB4" w:rsidTr="00232A07">
        <w:tc>
          <w:tcPr>
            <w:tcW w:w="2714" w:type="dxa"/>
            <w:shd w:val="clear" w:color="auto" w:fill="auto"/>
          </w:tcPr>
          <w:p w:rsidR="00CC1EB4" w:rsidRPr="00232A07" w:rsidRDefault="00CC1EB4" w:rsidP="00CC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7248" w:type="dxa"/>
            <w:shd w:val="clear" w:color="auto" w:fill="auto"/>
          </w:tcPr>
          <w:p w:rsidR="004A09A0" w:rsidRDefault="003A3ECA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способность решения отдельных задач путем синтеза специальных знаний и практического опыта; допускает грубые ошибки; у обучающегося сформированы отдельные навыки анализа и оценки профессиональной информации, самостоятельного использования современных компьютерных технологий для решения производственно-технологических задач профессиональной деятельности; частично проявляется знание содержания специальной литературы в выбранной области исследования, в том числе зарубежной по теме работы, а также российских нормативных правовых документов.</w:t>
            </w:r>
          </w:p>
          <w:p w:rsidR="00CC1EB4" w:rsidRPr="00232A07" w:rsidRDefault="00011C45" w:rsidP="004A09A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Защита отчета по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ниже порогового уровня.</w:t>
            </w:r>
          </w:p>
        </w:tc>
      </w:tr>
    </w:tbl>
    <w:p w:rsidR="00CC1EB4" w:rsidRPr="00CC1EB4" w:rsidRDefault="00CC1EB4" w:rsidP="00CC1EB4">
      <w:pPr>
        <w:spacing w:after="0" w:line="288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EB4" w:rsidRDefault="00CC1EB4" w:rsidP="00D87D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41" w:rsidRDefault="00206B41" w:rsidP="00D87D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41" w:rsidRPr="00CC1EB4" w:rsidRDefault="00206B41" w:rsidP="00D87D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6726"/>
      </w:tblGrid>
      <w:tr w:rsidR="00CC1EB4" w:rsidRPr="00CC1EB4" w:rsidTr="00011C45">
        <w:tc>
          <w:tcPr>
            <w:tcW w:w="2757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166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требований к результатам аттестации </w:t>
            </w:r>
          </w:p>
          <w:p w:rsidR="00CC1EB4" w:rsidRPr="00232A07" w:rsidRDefault="00011C45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в форме защиты отчета по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(магистратура</w:t>
            </w:r>
            <w:r w:rsidR="00D87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87D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C1EB4" w:rsidRPr="00CC1EB4" w:rsidTr="00011C45">
        <w:tc>
          <w:tcPr>
            <w:tcW w:w="2757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7166" w:type="dxa"/>
            <w:shd w:val="clear" w:color="auto" w:fill="auto"/>
          </w:tcPr>
          <w:p w:rsidR="00CC1EB4" w:rsidRPr="00232A07" w:rsidRDefault="00CC1EB4" w:rsidP="004A09A0">
            <w:pPr>
              <w:tabs>
                <w:tab w:val="left" w:pos="6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Тема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 для науки и практики, направлена на решение соответствующих профессиональных задач.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gramStart"/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полностью, без пробелов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углубленный подход к решению задач путем синтеза научных знаний, в том числе инновационных, и практического опыта, основанного на применении современных достижений науки; самостоятельный поиск, анализ и оценку профессиональной информации; решение задач научного, технологического или методического характера в определенной области; способность самостоятельно использовать современные компьютерные технологии для решения задач профессиональной деятельности;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знание содержания специальной литературы в выбранной области исследования, в том числе зарубежной, а также российских нормативных правовых документов</w:t>
            </w:r>
            <w:r w:rsidRPr="00232A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Оформление отчета по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соот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ветствует требованиям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 Доклад составлен лаконично, грамматически правильно, в пол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ой мере отражает содержание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(возможно 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на иностранном языке). 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культуру мышления, навыки устной презентации, способность составить отчет о выполненной работе, анализировать и защищать принятые решения (технические, управленческие и т.п.). 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Защита отчета по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близким к максимуму.</w:t>
            </w:r>
          </w:p>
        </w:tc>
      </w:tr>
      <w:tr w:rsidR="00CC1EB4" w:rsidRPr="00CC1EB4" w:rsidTr="00011C45">
        <w:tc>
          <w:tcPr>
            <w:tcW w:w="2757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7166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Тема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 для науки и практики, направлена на решение соответствующих профессиональных задач.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gramStart"/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 в целом без пробелов при наличии отдельных неточностей и несущественных ошибок: углубленный подход к решению задач путем синтеза научных знаний, в том числе инновационных и практического опыта, основанного на применении современных достижений науки; самостоятельный поиск, анализ и оценку профессиональной информации; решение задач научного, технологического или 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методического характера в определенной области;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самостоятельно использовать современные компьютерные технологии для решения задач профессиональной деятельности; знание содержания специальной литературы в выбранной области исследования, в том числе зарубежной, а также российских нормативных пра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вовых докум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ентов. Оформление отчета по НИР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соответствует требованиям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Доклад составлен в основном лаконично, грамматически пр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вильно, отражает содержание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(возможно 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на иностранном языке). 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культуру мышления, навыки устной презентации, способность составить отчет о выполненной работе, анализировать и защищать принятые решения (технические, управленческие и т.п.). 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Защита отчета по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близким к максимуму.</w:t>
            </w:r>
          </w:p>
        </w:tc>
      </w:tr>
      <w:tr w:rsidR="00CC1EB4" w:rsidRPr="00CC1EB4" w:rsidTr="00011C45">
        <w:tc>
          <w:tcPr>
            <w:tcW w:w="2757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«Удовлетворительно»</w:t>
            </w:r>
          </w:p>
        </w:tc>
        <w:tc>
          <w:tcPr>
            <w:tcW w:w="7166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Тема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актуальна для науки и практики, направлена на решение соответствующих профессиональных задач.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gramStart"/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большей частью при наличии пробелов, не имеющих существенного характера, и отдельных ошибок: решение задач путем синтеза научных знаний, в том числе инновационных и практического опыта, основанного на применении современных достижений науки; самостоятельный поиск, анализ и оценку профессиональной информации; решение задач научного, технологического или методического характера в определенной области;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самостоятельно использовать современные компьютерные технологии для решения задач профессиональной деятельности; знание содержания специальной литературы в выбранной области исследования, в том числе зарубежной, а также российских нормативных пра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вовых докум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ентов. Оформление отчета по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вует требованиям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 Доклад составлен большей частью грамматически правильно,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в целом отражает содержание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(возможно </w:t>
            </w:r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на иностранном языке). 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культуру мышления, навыки устной речи, способность составить отчет о выполненной работе, анализировать и защищать принятые решения (технические, управленческие и т.п.). </w:t>
            </w:r>
          </w:p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Защита отчета по НИР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близким к минимуму.</w:t>
            </w:r>
          </w:p>
        </w:tc>
      </w:tr>
      <w:tr w:rsidR="00CC1EB4" w:rsidRPr="00CC1EB4" w:rsidTr="00011C45">
        <w:tc>
          <w:tcPr>
            <w:tcW w:w="2757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7166" w:type="dxa"/>
            <w:shd w:val="clear" w:color="auto" w:fill="auto"/>
          </w:tcPr>
          <w:p w:rsidR="00CC1EB4" w:rsidRPr="00232A07" w:rsidRDefault="00CC1EB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proofErr w:type="gramStart"/>
            <w:r w:rsidR="00857B34" w:rsidRPr="00232A07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демонстрирует способность решения отдельных задач путем синтеза научных знаний; допускает грубые ошибки; у обучающегося сформированы отдельные навыки анализа и оценки профессиональной информации, самостоятельного использования современных компьютерных технологий для решения задач профессиональной деятельности; частично проявляются            знания содержания специальной литературы в выбранной области исследования, в том числе зарубежной, а также российских нормативных правовых документов.</w:t>
            </w:r>
            <w:proofErr w:type="gramEnd"/>
          </w:p>
          <w:p w:rsidR="00CC1EB4" w:rsidRPr="00232A07" w:rsidRDefault="00857B34" w:rsidP="0023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        Защита </w:t>
            </w:r>
            <w:r w:rsidR="00011C45" w:rsidRPr="00232A07">
              <w:rPr>
                <w:rFonts w:ascii="Times New Roman" w:eastAsia="Times New Roman" w:hAnsi="Times New Roman" w:cs="Times New Roman"/>
                <w:lang w:eastAsia="ru-RU"/>
              </w:rPr>
              <w:t>отчета по НИР</w:t>
            </w:r>
            <w:r w:rsidR="00CC1EB4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 оценена числом баллов, ниже порогового уровня.</w:t>
            </w:r>
          </w:p>
        </w:tc>
      </w:tr>
    </w:tbl>
    <w:p w:rsidR="00D87D79" w:rsidRDefault="00D87D79" w:rsidP="00857B34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B34" w:rsidRDefault="009550A7" w:rsidP="009F05CD">
      <w:pPr>
        <w:tabs>
          <w:tab w:val="left" w:pos="1176"/>
        </w:tabs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FC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57B34" w:rsidRPr="0085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формы контроля: собеседование</w:t>
      </w:r>
      <w:r w:rsidR="00D11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857B34" w:rsidRPr="0085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коллоквиум, опрос, круглый стол, конференция, дискуссия, полемика, диспут, дебаты</w:t>
      </w:r>
    </w:p>
    <w:p w:rsidR="00D11D77" w:rsidRDefault="00D11D77" w:rsidP="009F05CD">
      <w:pPr>
        <w:tabs>
          <w:tab w:val="left" w:pos="1176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0A7" w:rsidRPr="009550A7" w:rsidRDefault="009550A7" w:rsidP="009F05CD">
      <w:pPr>
        <w:tabs>
          <w:tab w:val="left" w:pos="1176"/>
        </w:tabs>
        <w:spacing w:after="0" w:line="19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</w:t>
      </w: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</w:t>
      </w:r>
      <w:r w:rsidR="00D11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коллоквиума, опроса</w:t>
      </w:r>
    </w:p>
    <w:p w:rsidR="00A83514" w:rsidRDefault="00A83514" w:rsidP="009F05CD">
      <w:pPr>
        <w:tabs>
          <w:tab w:val="left" w:pos="1176"/>
        </w:tabs>
        <w:spacing w:after="0" w:line="19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514" w:rsidRDefault="00A83514" w:rsidP="009F05CD">
      <w:pPr>
        <w:tabs>
          <w:tab w:val="left" w:pos="1176"/>
        </w:tabs>
        <w:spacing w:after="0" w:line="19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п. 5.3 </w:t>
      </w:r>
      <w:r w:rsidRPr="00A83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_</w:t>
      </w:r>
      <w:r w:rsidR="0020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B83CE0" w:rsidRPr="00A83514" w:rsidRDefault="00A83514" w:rsidP="009F05CD">
      <w:pPr>
        <w:tabs>
          <w:tab w:val="left" w:pos="1176"/>
        </w:tabs>
        <w:spacing w:after="0" w:line="192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</w:t>
      </w:r>
      <w:r w:rsidR="00281824"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опросы для собеседования, коллоквиума, опроса, критерии оценивания</w:t>
      </w:r>
    </w:p>
    <w:p w:rsidR="00B83CE0" w:rsidRDefault="00B83CE0" w:rsidP="009F05CD">
      <w:pPr>
        <w:tabs>
          <w:tab w:val="left" w:pos="1176"/>
        </w:tabs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0A7" w:rsidRPr="009550A7" w:rsidRDefault="00281824" w:rsidP="009F05CD">
      <w:pPr>
        <w:tabs>
          <w:tab w:val="left" w:pos="1176"/>
        </w:tabs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оформления вопросов собеседования,</w:t>
      </w:r>
      <w:r w:rsidR="009550A7"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коллоквиума, опроса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5108D1" w:rsidRDefault="00281824" w:rsidP="009F05CD">
      <w:pPr>
        <w:tabs>
          <w:tab w:val="left" w:pos="1176"/>
        </w:tabs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 устных ответов, выступлений</w:t>
      </w:r>
      <w:r w:rsidR="00497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p w:rsidR="00281824" w:rsidRDefault="00281824" w:rsidP="009F05CD">
      <w:pPr>
        <w:tabs>
          <w:tab w:val="left" w:pos="1176"/>
        </w:tabs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58"/>
      </w:tblGrid>
      <w:tr w:rsidR="0048592D" w:rsidRPr="0048592D" w:rsidTr="00206B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</w:t>
            </w:r>
            <w:r w:rsidR="00B83CE0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39511D"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собеседования, коллоквиума, </w:t>
            </w:r>
            <w:r w:rsidR="00D11D77" w:rsidRPr="00232A07">
              <w:rPr>
                <w:rFonts w:ascii="Times New Roman" w:eastAsia="Times New Roman" w:hAnsi="Times New Roman" w:cs="Times New Roman"/>
                <w:lang w:eastAsia="ru-RU"/>
              </w:rPr>
              <w:t>опроса</w:t>
            </w:r>
          </w:p>
        </w:tc>
      </w:tr>
      <w:tr w:rsidR="0048592D" w:rsidRPr="0048592D" w:rsidTr="00206B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D" w:rsidRPr="00232A07" w:rsidRDefault="00B83CE0" w:rsidP="009F05CD">
            <w:pPr>
              <w:tabs>
                <w:tab w:val="left" w:pos="1176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3....</w:t>
            </w:r>
          </w:p>
        </w:tc>
      </w:tr>
      <w:tr w:rsidR="0048592D" w:rsidRPr="0048592D" w:rsidTr="00206B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D" w:rsidRPr="00232A07" w:rsidRDefault="0048592D" w:rsidP="009F05CD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2D" w:rsidRPr="00232A07" w:rsidRDefault="00B83CE0" w:rsidP="009F05C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48592D" w:rsidRPr="00232A07" w:rsidRDefault="0048592D" w:rsidP="009F05CD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3....</w:t>
            </w:r>
          </w:p>
        </w:tc>
      </w:tr>
      <w:tr w:rsidR="00B83CE0" w:rsidRPr="0048592D" w:rsidTr="00206B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E0" w:rsidRPr="00232A07" w:rsidRDefault="00B83CE0" w:rsidP="009F05CD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E0" w:rsidRPr="00232A07" w:rsidRDefault="00B83CE0" w:rsidP="009F05CD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A0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4A09A0" w:rsidRDefault="004A09A0" w:rsidP="00497419">
      <w:pPr>
        <w:tabs>
          <w:tab w:val="left" w:pos="1176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A0" w:rsidRDefault="004A09A0" w:rsidP="00B83CE0">
      <w:pPr>
        <w:tabs>
          <w:tab w:val="left" w:pos="117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A7" w:rsidRPr="009550A7" w:rsidRDefault="009550A7" w:rsidP="00B83CE0">
      <w:pPr>
        <w:tabs>
          <w:tab w:val="left" w:pos="117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8"/>
      </w:tblGrid>
      <w:tr w:rsidR="009550A7" w:rsidRPr="009550A7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B354D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B354D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9550A7" w:rsidRPr="009550A7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B354D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7" w:rsidRPr="007735C5" w:rsidRDefault="00F26FE7" w:rsidP="00F26FE7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пробелов, системно и глубоко.</w:t>
            </w:r>
          </w:p>
          <w:p w:rsidR="00F26FE7" w:rsidRPr="007735C5" w:rsidRDefault="00F26FE7" w:rsidP="00F26FE7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 сформированы.</w:t>
            </w:r>
          </w:p>
          <w:p w:rsidR="00F26FE7" w:rsidRDefault="00F26FE7" w:rsidP="00F26FE7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безупречно, качество их выполнения оценено числом баллов близким к максимуму.</w:t>
            </w:r>
            <w:r w:rsidRPr="00F2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демонстрирует культуру мышления; способность анализировать и защищать принятые решения; умение коллективного обсуждения, поддерживать диалог, находить компромиссные решения, слушать оппонента.</w:t>
            </w:r>
          </w:p>
          <w:p w:rsidR="00F26FE7" w:rsidRDefault="00F26FE7" w:rsidP="00F26FE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_______________________________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FE7" w:rsidRPr="00A96879" w:rsidRDefault="00F26FE7" w:rsidP="00F26FE7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из п. 4 рабочей программы дисциплины</w:t>
            </w:r>
          </w:p>
          <w:p w:rsidR="00F26FE7" w:rsidRDefault="00F26FE7" w:rsidP="00F26FE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FE7" w:rsidRDefault="00F26FE7" w:rsidP="00F26F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B354DD" w:rsidRPr="009550A7" w:rsidRDefault="00F26FE7" w:rsidP="00F26FE7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9550A7" w:rsidRPr="009550A7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B354D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F" w:rsidRPr="001D1C4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в целом без пробелов; необходимые умения и практические навыки работы с освоенным материалом в основном сформированы, все предусмотренные задания выполнены с отдельными неточностями, качество большинства заданий оценено числом баллов, близким к максимуму.</w:t>
            </w:r>
          </w:p>
          <w:p w:rsidR="001D1C4F" w:rsidRPr="001D1C4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культуру мышления; способность анализировать и защищать принятые решения; умение коллективного обсуждения, поддерживать диалог, находить компромиссные решения, слушать оппонента.</w:t>
            </w:r>
          </w:p>
          <w:p w:rsidR="0004512F" w:rsidRDefault="00BF08D5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</w:t>
            </w:r>
            <w:r w:rsidR="000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r w:rsid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="000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0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C4F" w:rsidRDefault="0004512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  <w:r w:rsidR="001D1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04512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08D5" w:rsidRPr="00BF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0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BF08D5" w:rsidRPr="00BF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4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____________.</w:t>
            </w:r>
          </w:p>
          <w:p w:rsidR="000E4221" w:rsidRPr="00F51532" w:rsidRDefault="000E4221" w:rsidP="004A09A0">
            <w:pPr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9550A7" w:rsidRPr="001D1C4F" w:rsidRDefault="000E4221" w:rsidP="004A09A0">
            <w:pPr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9550A7" w:rsidRPr="009550A7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B354D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F" w:rsidRPr="001D1C4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большей частью, но пробелы не носят существенного характера; необходимые умения </w:t>
            </w: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практические навыки работы с освоенным материалом в основном сформированы, большинство предусмотренных заданий выполнено, отдельные из выполненных заданий содержат ошибки.</w:t>
            </w:r>
          </w:p>
          <w:p w:rsidR="001D1C4F" w:rsidRPr="001D1C4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основном демонстрирует культуру мышления; способность анализировать и защищать принятые решения; умение коллективного обсуждения, поддерживать диалог, находить компромиссные решения, слушать оппонента.</w:t>
            </w:r>
          </w:p>
          <w:p w:rsidR="001D1C4F" w:rsidRDefault="00306460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r w:rsid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__________________.</w:t>
            </w:r>
          </w:p>
          <w:p w:rsidR="001D1C4F" w:rsidRDefault="000E4221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="001D1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0E4221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06460" w:rsidRPr="0030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306460" w:rsidRPr="0030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__________________________________________.</w:t>
            </w:r>
          </w:p>
          <w:p w:rsidR="000E4221" w:rsidRPr="00F51532" w:rsidRDefault="000E4221" w:rsidP="004A09A0">
            <w:pPr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9550A7" w:rsidRPr="001D1C4F" w:rsidRDefault="000E4221" w:rsidP="004A09A0">
            <w:pPr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9550A7" w:rsidRPr="009550A7" w:rsidTr="00206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B354DD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F" w:rsidRPr="001D1C4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частично; необходимые умения и практические навыки работы не сформированы или сформированы отдельные из них, большинство предусмотренных заданий не выполнено либо выполнено с грубыми ошибками.</w:t>
            </w:r>
          </w:p>
          <w:p w:rsidR="001D1C4F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сформированы отдельные навыки анализа и защиты принятых решений; коллективного обсуждения, поддержания диалога.</w:t>
            </w:r>
          </w:p>
          <w:p w:rsidR="000E4221" w:rsidRDefault="00895A17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</w:t>
            </w:r>
            <w:r w:rsidR="004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________________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221" w:rsidRDefault="000E4221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  <w:r w:rsidR="001D1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0E4221" w:rsidRDefault="001D1C4F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5A17" w:rsidRPr="0089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895A17" w:rsidRPr="0089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</w:t>
            </w:r>
            <w:r w:rsidR="00895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работы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4221" w:rsidRDefault="004A09A0" w:rsidP="004A09A0">
            <w:pPr>
              <w:tabs>
                <w:tab w:val="left" w:pos="1176"/>
              </w:tabs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4221" w:rsidRPr="00F51532" w:rsidRDefault="000E4221" w:rsidP="004A09A0">
            <w:pPr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9550A7" w:rsidRPr="001D1C4F" w:rsidRDefault="000E4221" w:rsidP="004A09A0">
            <w:pPr>
              <w:spacing w:after="0" w:line="216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</w:tbl>
    <w:p w:rsidR="009550A7" w:rsidRPr="009550A7" w:rsidRDefault="009550A7" w:rsidP="00B83CE0">
      <w:pPr>
        <w:tabs>
          <w:tab w:val="left" w:pos="1176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или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56"/>
      </w:tblGrid>
      <w:tr w:rsidR="009550A7" w:rsidRPr="009550A7" w:rsidTr="00206B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5230AF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5230AF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9550A7" w:rsidRPr="009550A7" w:rsidTr="00206B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5230AF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F" w:rsidRPr="001D1C4F" w:rsidRDefault="001D1C4F" w:rsidP="001D1C4F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частью; необходимые умения и практические навыки работы с освоенным материалом сформированы или в основном сформированы, все или большинство предусмотренных заданий выполнены, отдельные из выполненных заданий содержат ошибки.</w:t>
            </w:r>
          </w:p>
          <w:p w:rsidR="001D1C4F" w:rsidRDefault="001D1C4F" w:rsidP="001D1C4F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культуру мышления; способность анализировать и защищать принятые решения; умение коллективного обсуждения, поддерживать диалог, находить компромиссные решения, слушать оппонента.</w:t>
            </w:r>
          </w:p>
          <w:p w:rsidR="000E4221" w:rsidRDefault="005230AF" w:rsidP="005230AF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_________________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D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</w:t>
            </w:r>
          </w:p>
          <w:p w:rsidR="000E4221" w:rsidRDefault="000E4221" w:rsidP="005230AF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="001D1C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0E4221" w:rsidRDefault="001D1C4F" w:rsidP="005230AF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230AF" w:rsidRPr="0052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5230AF" w:rsidRPr="0052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E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</w:t>
            </w:r>
          </w:p>
          <w:p w:rsidR="000E4221" w:rsidRPr="00F51532" w:rsidRDefault="000E4221" w:rsidP="000E422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9550A7" w:rsidRPr="001D1C4F" w:rsidRDefault="000E4221" w:rsidP="001D1C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9550A7" w:rsidRPr="009550A7" w:rsidTr="00206B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A7" w:rsidRPr="009550A7" w:rsidRDefault="009550A7" w:rsidP="005230AF">
            <w:pPr>
              <w:tabs>
                <w:tab w:val="left" w:pos="1176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CC" w:rsidRPr="005A09CC" w:rsidRDefault="00161E40" w:rsidP="005A09CC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 w:rsidR="005A09CC" w:rsidRPr="005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освоено частично; необходимые умения и практические навыки работы не сформированы или сформированы отдельные из них, большинство предусмотренных заданий не выполнено либо выполнено с грубыми ошибками.</w:t>
            </w:r>
          </w:p>
          <w:p w:rsidR="00161E40" w:rsidRDefault="005A09CC" w:rsidP="005A09CC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сформированы отдельные навыки анализа и защиты принятых решений; коллективного обсуждения, поддержания диалога.</w:t>
            </w:r>
          </w:p>
          <w:p w:rsidR="00301448" w:rsidRDefault="00301448" w:rsidP="00794923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___________________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A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</w:t>
            </w:r>
          </w:p>
          <w:p w:rsidR="00301448" w:rsidRDefault="00301448" w:rsidP="00794923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5A09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301448" w:rsidRDefault="005A09CC" w:rsidP="00794923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94923" w:rsidRPr="0079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30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794923" w:rsidRPr="0079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</w:t>
            </w:r>
            <w:r w:rsidR="0030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448" w:rsidRDefault="00301448" w:rsidP="00794923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7F7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</w:t>
            </w:r>
          </w:p>
          <w:p w:rsidR="00301448" w:rsidRPr="00F51532" w:rsidRDefault="00301448" w:rsidP="0030144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9550A7" w:rsidRPr="005A09CC" w:rsidRDefault="00301448" w:rsidP="005A09C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</w:tbl>
    <w:p w:rsidR="00186A6F" w:rsidRPr="00232A07" w:rsidRDefault="009550A7" w:rsidP="009F05CD">
      <w:pPr>
        <w:tabs>
          <w:tab w:val="num" w:pos="0"/>
        </w:tabs>
        <w:spacing w:after="0" w:line="216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A221C"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D11D77" w:rsidRPr="00C7722D" w:rsidRDefault="00D11D77" w:rsidP="00D11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Проведение круглого стола, конференции, </w:t>
      </w:r>
      <w:r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сии, полемики, диспута, дебатов</w:t>
      </w:r>
    </w:p>
    <w:p w:rsidR="00A83514" w:rsidRDefault="00A83514" w:rsidP="00D11D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п. 5.3 рабочей программы пред</w:t>
      </w:r>
      <w:r w:rsidR="00D7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ставлены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___________________.</w:t>
      </w:r>
    </w:p>
    <w:p w:rsidR="00D11D77" w:rsidRPr="00A83514" w:rsidRDefault="00A83514" w:rsidP="00D11D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="00F630C2"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емы, критерии оценивания</w:t>
      </w:r>
    </w:p>
    <w:p w:rsidR="00D11D77" w:rsidRDefault="00D11D77" w:rsidP="009F0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0C2" w:rsidRDefault="00D11D77" w:rsidP="00D1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Макет оформления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 </w:t>
      </w:r>
      <w:r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круглого стола</w:t>
      </w:r>
    </w:p>
    <w:p w:rsidR="00D11D77" w:rsidRPr="00C7722D" w:rsidRDefault="00F630C2" w:rsidP="00F630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конференции, </w:t>
      </w:r>
      <w:r w:rsidR="00D11D77"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сии, полемики, диспута, дебатов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D11D77" w:rsidRDefault="00F630C2" w:rsidP="00D1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</w:p>
    <w:p w:rsidR="00D11D77" w:rsidRPr="00C7722D" w:rsidRDefault="00F630C2" w:rsidP="009F0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 ответов, выступлений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D11D77" w:rsidRPr="00322CD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322CDC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D77" w:rsidRPr="00322CDC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996C27" w:rsidRDefault="00F630C2" w:rsidP="009F05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Перечень дискуссионных тем круглого стола / конференции /</w:t>
            </w:r>
          </w:p>
          <w:p w:rsidR="00D11D77" w:rsidRPr="00996C27" w:rsidRDefault="00F630C2" w:rsidP="009F05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дискуссии / полемики / диспута / дебатов</w:t>
            </w:r>
          </w:p>
        </w:tc>
      </w:tr>
      <w:tr w:rsidR="00D11D77" w:rsidRPr="00322CD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322CDC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996C27" w:rsidRDefault="00D11D77" w:rsidP="009F05C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  <w:p w:rsidR="00D11D77" w:rsidRPr="00996C27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</w:p>
          <w:p w:rsidR="00D11D77" w:rsidRPr="00996C27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D11D77" w:rsidRPr="00996C27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D11D77" w:rsidRPr="00996C27" w:rsidRDefault="00D11D77" w:rsidP="009F05CD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3....</w:t>
            </w:r>
          </w:p>
        </w:tc>
      </w:tr>
      <w:tr w:rsidR="00D11D77" w:rsidRPr="00322CD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322CDC" w:rsidRDefault="00D11D77" w:rsidP="00011C4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996C27" w:rsidRDefault="00D11D77" w:rsidP="00011C45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D11D77" w:rsidRDefault="00D11D77" w:rsidP="009F05CD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74" w:rsidRDefault="00D70F74" w:rsidP="00D11D7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D77" w:rsidRPr="00A812DB" w:rsidRDefault="00D11D77" w:rsidP="00D11D7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79"/>
      </w:tblGrid>
      <w:tr w:rsidR="00D11D77" w:rsidRPr="00A812DB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A812DB" w:rsidRDefault="00D11D77" w:rsidP="00011C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A812DB" w:rsidRDefault="00D11D77" w:rsidP="00011C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D11D77" w:rsidRPr="00A812DB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A812DB" w:rsidRDefault="00D11D77" w:rsidP="00011C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74" w:rsidRDefault="005A28B7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частью; необходимые умения и практические навыки работы с освоенным материалом сформированы или в основном сформированы, все или большинство предусмотренных заданий выполнены, отдельные из выполненных заданий содержат ошибки.</w:t>
            </w:r>
          </w:p>
          <w:p w:rsidR="00D70F74" w:rsidRDefault="005A28B7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культуру мышления; способность анализировать и защищать принятые решения; умение коллективного обсуждения, поддерживать диалог, находить компромиссные решения, слушать оппонента.</w:t>
            </w:r>
          </w:p>
          <w:p w:rsidR="00F630C2" w:rsidRDefault="00F630C2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</w:t>
            </w:r>
            <w:r w:rsidR="00D7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5A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0C2" w:rsidRDefault="00F630C2" w:rsidP="00F630C2">
            <w:pPr>
              <w:tabs>
                <w:tab w:val="left" w:pos="117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="005A28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F630C2" w:rsidRDefault="005A28B7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630C2" w:rsidRPr="0052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 w:rsidR="00F6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="00F630C2" w:rsidRPr="0052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 w:rsidR="00F6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0C2" w:rsidRPr="00F51532" w:rsidRDefault="005A28B7" w:rsidP="00F630C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="00F630C2"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D11D77" w:rsidRPr="005A28B7" w:rsidRDefault="005A28B7" w:rsidP="005A28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</w:t>
            </w:r>
            <w:r w:rsidR="00F630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D11D77" w:rsidRPr="00A812DB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77" w:rsidRPr="00A812DB" w:rsidRDefault="00D11D77" w:rsidP="00011C4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BF" w:rsidRPr="00E900BF" w:rsidRDefault="00811B96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 w:rsidR="00E900BF" w:rsidRPr="00E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освоено частично; необходимые умения и практические навыки работы не сформированы или сформированы отдельные из них, большинство предусмотренных заданий не выполнено либо выполнено с грубыми ошибками.</w:t>
            </w:r>
          </w:p>
          <w:p w:rsidR="00811B96" w:rsidRDefault="00E900BF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 сформированы отдельные навыки анализа и защиты принятых решений; коллективного обсуждения, поддержания диалога.</w:t>
            </w:r>
          </w:p>
          <w:p w:rsidR="00F630C2" w:rsidRDefault="00F630C2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</w:t>
            </w:r>
            <w:r w:rsidR="00D7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9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__________;</w:t>
            </w:r>
          </w:p>
          <w:p w:rsidR="00E900BF" w:rsidRDefault="00F630C2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</w:t>
            </w:r>
            <w:r w:rsidR="00D70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F630C2" w:rsidRDefault="00F630C2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79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30C2" w:rsidRDefault="00F630C2" w:rsidP="00D70F74">
            <w:pPr>
              <w:tabs>
                <w:tab w:val="left" w:pos="1176"/>
              </w:tabs>
              <w:spacing w:after="0" w:line="21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7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0C2" w:rsidRPr="00F51532" w:rsidRDefault="00F630C2" w:rsidP="00D70F74">
            <w:pPr>
              <w:spacing w:after="0" w:line="216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</w:t>
            </w:r>
          </w:p>
          <w:p w:rsidR="00D11D77" w:rsidRPr="00E900BF" w:rsidRDefault="00F630C2" w:rsidP="00D70F74">
            <w:pPr>
              <w:spacing w:after="0" w:line="216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</w:tbl>
    <w:p w:rsidR="00996C27" w:rsidRDefault="00996C27" w:rsidP="00D81297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297" w:rsidRDefault="00D81297" w:rsidP="00D81297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FC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</w:t>
      </w:r>
      <w:r w:rsidR="002F1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ейс (конкретная ситуация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83514" w:rsidRDefault="00A83514" w:rsidP="00A83514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514" w:rsidRPr="00F5092B" w:rsidRDefault="00A83514" w:rsidP="00A83514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п. 5.3 рабочей программы представлены _________________</w:t>
      </w:r>
      <w:r w:rsidR="00D7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________________.</w:t>
      </w:r>
    </w:p>
    <w:p w:rsidR="00D81297" w:rsidRPr="00A83514" w:rsidRDefault="00D70F74" w:rsidP="00D81297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F05C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кейс </w:t>
      </w:r>
      <w:r w:rsidR="00CE499A"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(описание ситуации в форме текста, видеоматериала, иллюстрации и т.д.), задания по анализу ситуации,</w:t>
      </w:r>
      <w:r w:rsidR="00D81297"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критерии оценивания</w:t>
      </w:r>
    </w:p>
    <w:p w:rsidR="00F347A0" w:rsidRDefault="00F347A0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7A0" w:rsidRPr="009550A7" w:rsidRDefault="00F347A0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Макет оформления заданий по анализу ситуации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347A0" w:rsidRDefault="00F347A0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 анализа ситуации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p w:rsidR="00F347A0" w:rsidRDefault="00F347A0" w:rsidP="00F347A0">
      <w:pPr>
        <w:tabs>
          <w:tab w:val="left" w:pos="11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F347A0" w:rsidRPr="0048592D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48592D" w:rsidRDefault="00F347A0" w:rsidP="00011C45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47A0" w:rsidRPr="0048592D" w:rsidRDefault="00F347A0" w:rsidP="00011C45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996C27" w:rsidRDefault="00A815AB" w:rsidP="00996C2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Задания по анализу ситуации</w:t>
            </w:r>
          </w:p>
        </w:tc>
      </w:tr>
      <w:tr w:rsidR="00F347A0" w:rsidRPr="0048592D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48592D" w:rsidRDefault="00F347A0" w:rsidP="00011C45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3....</w:t>
            </w:r>
          </w:p>
        </w:tc>
      </w:tr>
      <w:tr w:rsidR="00F347A0" w:rsidRPr="0048592D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48592D" w:rsidRDefault="00F347A0" w:rsidP="00011C45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3....</w:t>
            </w:r>
          </w:p>
        </w:tc>
      </w:tr>
      <w:tr w:rsidR="00F347A0" w:rsidRPr="0048592D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48592D" w:rsidRDefault="00F347A0" w:rsidP="00011C45">
            <w:pPr>
              <w:tabs>
                <w:tab w:val="left" w:pos="1176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A0" w:rsidRPr="00996C27" w:rsidRDefault="00F347A0" w:rsidP="00996C27">
            <w:pPr>
              <w:tabs>
                <w:tab w:val="left" w:pos="1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</w:tr>
    </w:tbl>
    <w:p w:rsidR="00A90525" w:rsidRPr="00A763AD" w:rsidRDefault="00A90525" w:rsidP="00A9052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A90525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952E37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A90525" w:rsidP="009F05CD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Характеристика требований к результатам аттеста</w:t>
            </w: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A90525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952E37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7735C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пробелов, системно и глубоко.</w:t>
            </w:r>
          </w:p>
          <w:p w:rsidR="00A90525" w:rsidRPr="007735C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 сформированы.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безупречно, качество их выполнения оценено числом баллов близким к максимуму.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</w:t>
            </w:r>
            <w:r w:rsidR="00D7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содержание 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</w:t>
            </w:r>
          </w:p>
          <w:p w:rsidR="00A90525" w:rsidRPr="00A96879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из п. 4 рабочей программы дисциплины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конкретные умения и навыки в соответствии с результатами обучения поэтапно </w:t>
            </w:r>
          </w:p>
          <w:p w:rsidR="00A90525" w:rsidRPr="0097782C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 4 рабочей программы)</w:t>
            </w:r>
          </w:p>
        </w:tc>
      </w:tr>
      <w:tr w:rsidR="00A90525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952E37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37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BF27DB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освоено в целом без пробелов.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 в основном сформированы.</w:t>
            </w:r>
          </w:p>
          <w:p w:rsidR="00A90525" w:rsidRPr="00BF27DB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задания выполнены с отдельными неточностями, качество выполнения большинства заданий оценено числом баллов близким к максимуму.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_______________________________.</w:t>
            </w:r>
          </w:p>
          <w:p w:rsidR="00A90525" w:rsidRPr="00F3557A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и 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525" w:rsidRDefault="009F05CD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</w:t>
            </w:r>
            <w:r w:rsid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A90525" w:rsidRPr="0097782C" w:rsidRDefault="009F05CD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</w:t>
            </w:r>
            <w:r w:rsid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</w:t>
            </w:r>
            <w:proofErr w:type="gramStart"/>
            <w:r w:rsid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о(</w:t>
            </w:r>
            <w:proofErr w:type="gramEnd"/>
            <w:r w:rsid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4 рабочей программы)</w:t>
            </w:r>
          </w:p>
        </w:tc>
      </w:tr>
      <w:tr w:rsidR="00A90525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BF27DB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большей частью, но пробелы не носят существенного характера.</w:t>
            </w:r>
          </w:p>
          <w:p w:rsidR="00A90525" w:rsidRPr="00BC5958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практические навыки работы с освоенным материалом</w:t>
            </w:r>
            <w:r w:rsidRP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сформированы.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заданий выполнены, отдельные из выполненных заданий содержат ошибки.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</w:t>
            </w:r>
          </w:p>
          <w:p w:rsidR="00A90525" w:rsidRPr="00BC5958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рабочей программы дисциплины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A90525" w:rsidRPr="0097782C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поэтапно (п. 4 рабочей программы)</w:t>
            </w:r>
          </w:p>
        </w:tc>
      </w:tr>
      <w:tr w:rsidR="00A90525" w:rsidRPr="00A763AD" w:rsidTr="00D70F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D70F74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616986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 и навыки работы не сформированы или сформированы отдельные из них. Большинство заданий не выполнено либо выполнено с грубыми ошибками, качество их выполнения оценено числом баллов близким к минимуму.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____________________________.</w:t>
            </w:r>
          </w:p>
          <w:p w:rsidR="00A90525" w:rsidRPr="00F3557A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F35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</w:t>
            </w:r>
            <w:r w:rsidRPr="00A9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еобходимые практические навыки работы с освоенным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525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</w:t>
            </w:r>
          </w:p>
          <w:p w:rsidR="00A90525" w:rsidRPr="0097782C" w:rsidRDefault="00A90525" w:rsidP="009F05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результатами обучения поэтапно (п. 4 рабочей программы)</w:t>
            </w:r>
          </w:p>
        </w:tc>
      </w:tr>
    </w:tbl>
    <w:p w:rsidR="00285135" w:rsidRDefault="00A90525" w:rsidP="00A9052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90525" w:rsidRPr="00A763AD" w:rsidRDefault="00A90525" w:rsidP="00A90525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A90525" w:rsidRPr="00A763AD" w:rsidTr="00D70F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A90525" w:rsidP="009F05CD">
            <w:pPr>
              <w:spacing w:after="0" w:line="21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A90525" w:rsidRPr="00A763AD" w:rsidTr="00D70F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Default="00A90525" w:rsidP="009F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сформированы. Все или большинство заданий теста выполнены, отдельные из выполненных заданий содержат ошибки.</w:t>
            </w:r>
          </w:p>
          <w:p w:rsidR="00A90525" w:rsidRPr="00601E93" w:rsidRDefault="00A90525" w:rsidP="009F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525" w:rsidRPr="007735C5" w:rsidRDefault="00A90525" w:rsidP="009F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</w:t>
            </w: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90525" w:rsidRPr="00601E93" w:rsidRDefault="00A90525" w:rsidP="009F0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материалом:__________________________________________________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525" w:rsidRPr="00B504B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этапно (п. 4 рабочей программы)</w:t>
            </w:r>
          </w:p>
        </w:tc>
      </w:tr>
      <w:tr w:rsidR="00A90525" w:rsidRPr="00A763AD" w:rsidTr="00D70F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763AD" w:rsidRDefault="00A90525" w:rsidP="00D70F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B504B5" w:rsidRDefault="00A90525" w:rsidP="009F05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 Необходимые умения и навыки работы не сформированы или сформированы отдельные из них. Большинство заданий теста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A90525" w:rsidRDefault="00A90525" w:rsidP="00A83514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3514" w:rsidRPr="00A83514" w:rsidRDefault="009550A7" w:rsidP="00285135">
      <w:pPr>
        <w:tabs>
          <w:tab w:val="left" w:pos="1176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FC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.8</w:t>
      </w: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Проведение </w:t>
      </w:r>
      <w:r w:rsidR="0051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деловых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ролевых) игр</w:t>
      </w:r>
    </w:p>
    <w:p w:rsidR="00A83514" w:rsidRDefault="00A83514" w:rsidP="00285135">
      <w:pPr>
        <w:tabs>
          <w:tab w:val="left" w:pos="117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83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5.3 рабочей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</w:t>
      </w:r>
      <w:r w:rsidR="00D7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влены 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_________________.</w:t>
      </w:r>
    </w:p>
    <w:p w:rsidR="004F1D53" w:rsidRPr="00A83514" w:rsidRDefault="00A83514" w:rsidP="00285135">
      <w:pPr>
        <w:tabs>
          <w:tab w:val="left" w:pos="117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</w:t>
      </w:r>
      <w:r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="00A815AB"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емы / сценарии / описание ролей / заданий, критерии оценивания уч</w:t>
      </w:r>
      <w:r w:rsidRPr="00A835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астников деловой (ролевой) игры</w:t>
      </w:r>
    </w:p>
    <w:p w:rsidR="004F1D53" w:rsidRDefault="004F1D53" w:rsidP="0028513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0A7" w:rsidRDefault="009550A7" w:rsidP="0028513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Макет оформления 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деловой (ролевой) игры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C7722D" w:rsidRDefault="00A815AB" w:rsidP="0028513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 участников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58"/>
      </w:tblGrid>
      <w:tr w:rsidR="00073FAC" w:rsidRPr="00073FA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C" w:rsidRPr="00073FAC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3FAC" w:rsidRPr="00073FAC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C" w:rsidRPr="00996C27" w:rsidRDefault="00073FAC" w:rsidP="0028513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Деловая (ролевая) игра</w:t>
            </w:r>
          </w:p>
          <w:p w:rsidR="00073FAC" w:rsidRPr="00996C27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FAC" w:rsidRPr="00073FA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C" w:rsidRPr="00073FAC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AC" w:rsidRPr="00996C27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Формируемые компетенции: О</w:t>
            </w:r>
            <w:proofErr w:type="gramStart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..,УК-..,ОПК-..,ПК-..,ПСК-..</w:t>
            </w:r>
          </w:p>
          <w:p w:rsidR="00073FAC" w:rsidRPr="00996C27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1. Тема (проб</w:t>
            </w:r>
            <w:r w:rsidR="006A221C" w:rsidRPr="00996C27">
              <w:rPr>
                <w:rFonts w:ascii="Times New Roman" w:eastAsia="Times New Roman" w:hAnsi="Times New Roman" w:cs="Times New Roman"/>
                <w:lang w:eastAsia="ru-RU"/>
              </w:rPr>
              <w:t>лема)…</w:t>
            </w:r>
          </w:p>
          <w:p w:rsidR="00073FAC" w:rsidRPr="00996C27" w:rsidRDefault="00A815AB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2. Сценарий</w:t>
            </w:r>
            <w:r w:rsidR="006A221C" w:rsidRPr="00996C27">
              <w:rPr>
                <w:rFonts w:ascii="Times New Roman" w:eastAsia="Times New Roman" w:hAnsi="Times New Roman" w:cs="Times New Roman"/>
                <w:lang w:eastAsia="ru-RU"/>
              </w:rPr>
              <w:t xml:space="preserve"> игры…</w:t>
            </w:r>
          </w:p>
          <w:p w:rsidR="00073FAC" w:rsidRPr="00996C27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3.Роли:</w:t>
            </w:r>
          </w:p>
          <w:p w:rsidR="00073FAC" w:rsidRPr="00996C27" w:rsidRDefault="006A221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-…</w:t>
            </w:r>
          </w:p>
          <w:p w:rsidR="00073FAC" w:rsidRPr="00996C27" w:rsidRDefault="006A221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>-…</w:t>
            </w:r>
          </w:p>
          <w:p w:rsidR="00073FAC" w:rsidRPr="00996C27" w:rsidRDefault="00073FAC" w:rsidP="0028513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C27">
              <w:rPr>
                <w:rFonts w:ascii="Times New Roman" w:eastAsia="Times New Roman" w:hAnsi="Times New Roman" w:cs="Times New Roman"/>
                <w:lang w:eastAsia="ru-RU"/>
              </w:rPr>
              <w:t xml:space="preserve">4. Ожидаемый (е) </w:t>
            </w:r>
            <w:r w:rsidR="006A221C" w:rsidRPr="00996C27">
              <w:rPr>
                <w:rFonts w:ascii="Times New Roman" w:eastAsia="Times New Roman" w:hAnsi="Times New Roman" w:cs="Times New Roman"/>
                <w:lang w:eastAsia="ru-RU"/>
              </w:rPr>
              <w:t>результат (ы)…</w:t>
            </w:r>
          </w:p>
        </w:tc>
      </w:tr>
    </w:tbl>
    <w:p w:rsidR="009A01FA" w:rsidRPr="009A01FA" w:rsidRDefault="008C3924" w:rsidP="00285135">
      <w:pPr>
        <w:tabs>
          <w:tab w:val="left" w:pos="117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</w:t>
      </w:r>
      <w:r w:rsidR="009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 к результатам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A90525" w:rsidRPr="00A90525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A90525" w:rsidRPr="00A90525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содержание 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</w:t>
            </w: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сформированы. Все или большинство заданий теста выполнены, отдельные из выполненных заданий содержат ошибки.</w:t>
            </w:r>
          </w:p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содержание: ____________________________________.</w:t>
            </w:r>
          </w:p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материалом:__________________________________________________</w:t>
            </w:r>
            <w:r w:rsidR="009F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</w:tc>
      </w:tr>
      <w:tr w:rsidR="00A90525" w:rsidRPr="00A90525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 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 Необходимые умения и навыки работы не сформированы или сформированы отдельные из них. Большинство заданий теста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F5092B" w:rsidRDefault="00F5092B" w:rsidP="006A221C">
      <w:pPr>
        <w:tabs>
          <w:tab w:val="num" w:pos="0"/>
        </w:tabs>
        <w:spacing w:after="0" w:line="21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C16" w:rsidRDefault="00863C16" w:rsidP="00285135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22D" w:rsidRPr="00C7722D" w:rsidRDefault="00C7722D" w:rsidP="00285135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FC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Групповые / индивидуальные творческие задания (проекты)</w:t>
      </w:r>
    </w:p>
    <w:p w:rsidR="002F7A89" w:rsidRPr="002F7A89" w:rsidRDefault="002F7A89" w:rsidP="00285135">
      <w:pPr>
        <w:spacing w:after="0" w:line="21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п. 5.3 рабочей программы пр</w:t>
      </w:r>
      <w:r w:rsidR="00D7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едставлены 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______________________.</w:t>
      </w:r>
    </w:p>
    <w:p w:rsidR="006A221C" w:rsidRPr="002F7A89" w:rsidRDefault="002F7A89" w:rsidP="00285135">
      <w:pPr>
        <w:spacing w:after="0" w:line="216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D7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2F7A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="00C7722D" w:rsidRPr="002F7A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емы</w:t>
      </w:r>
      <w:r w:rsidR="003979F0" w:rsidRPr="002F7A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заданий / проектов</w:t>
      </w:r>
      <w:r w:rsidR="00C7722D" w:rsidRPr="002F7A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треб</w:t>
      </w:r>
      <w:r w:rsidR="003979F0" w:rsidRPr="002F7A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ования к выполнению заданий / проектов, критерии оценивания</w:t>
      </w:r>
      <w:r w:rsidRPr="002F7A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996C27" w:rsidRDefault="00996C27" w:rsidP="00285135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22D" w:rsidRDefault="00C7722D" w:rsidP="00285135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Макет оформления 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групповых / </w:t>
      </w:r>
    </w:p>
    <w:p w:rsidR="00C7722D" w:rsidRDefault="00C7722D" w:rsidP="00285135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творческих заданий (проектов</w:t>
      </w:r>
      <w:r w:rsidRPr="00C77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5092B" w:rsidRPr="00285135" w:rsidRDefault="00285135" w:rsidP="00285135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58"/>
      </w:tblGrid>
      <w:tr w:rsidR="004E1ACF" w:rsidRPr="00073FA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F" w:rsidRPr="00073FAC" w:rsidRDefault="004E1ACF" w:rsidP="002851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групповы</w:t>
            </w:r>
            <w:r w:rsidR="0032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творческих заданий (проектов)</w:t>
            </w:r>
          </w:p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CF" w:rsidRPr="00073FA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О</w:t>
            </w:r>
            <w:proofErr w:type="gramStart"/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..,УК-..,ОПК-..,ПК-..,ПСК-..</w:t>
            </w:r>
          </w:p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E1ACF" w:rsidRPr="00073FAC" w:rsidRDefault="004E1ACF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</w:tr>
      <w:tr w:rsidR="004E1ACF" w:rsidRPr="00073FAC" w:rsidTr="00D70F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F" w:rsidRPr="00073FAC" w:rsidRDefault="006A221C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F" w:rsidRPr="00073FAC" w:rsidRDefault="006A221C" w:rsidP="0028513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980AA0" w:rsidRPr="00980AA0" w:rsidRDefault="00980AA0" w:rsidP="00285135">
      <w:pPr>
        <w:tabs>
          <w:tab w:val="num" w:pos="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80"/>
      </w:tblGrid>
      <w:tr w:rsidR="00A90525" w:rsidRPr="00A90525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</w:tc>
      </w:tr>
      <w:tr w:rsidR="00A90525" w:rsidRPr="00A90525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полностью без пробелов или в целом, или большей частью. Необходимые умения и практические навыки работы с освоенным материалом сформированы или в основном сформированы. Все или большинство заданий теста выполнены, отдельные из выполненных заданий содержат ошибки.</w:t>
            </w:r>
          </w:p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содержание: ____________________________________.</w:t>
            </w:r>
          </w:p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4 рабочей программы дисциплины</w:t>
            </w:r>
          </w:p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 работы с освоенным материалом:__________________________________________________.</w:t>
            </w:r>
          </w:p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конкретные умения и навыки в соответствии с результатами обучения поэтапно (п. 4 рабочей программы)</w:t>
            </w:r>
          </w:p>
        </w:tc>
      </w:tr>
      <w:tr w:rsidR="00A90525" w:rsidRPr="00A90525" w:rsidTr="00D70F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D70F74">
            <w:pPr>
              <w:tabs>
                <w:tab w:val="num" w:pos="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5" w:rsidRPr="00A90525" w:rsidRDefault="00A90525" w:rsidP="00285135">
            <w:pPr>
              <w:tabs>
                <w:tab w:val="num" w:pos="0"/>
              </w:tabs>
              <w:spacing w:after="0" w:line="216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содержание освоено частично. Необходимые умения и навыки работы не сформированы или сформированы отдельные из них. Большинство заданий теста не выполнено либо выполнено с грубыми ошибками, качество их выполнения оценено числом баллов близким к минимуму.</w:t>
            </w:r>
          </w:p>
        </w:tc>
      </w:tr>
    </w:tbl>
    <w:p w:rsidR="00980AA0" w:rsidRPr="00980AA0" w:rsidRDefault="00980AA0" w:rsidP="00285135">
      <w:pPr>
        <w:tabs>
          <w:tab w:val="num" w:pos="0"/>
        </w:tabs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0D" w:rsidRPr="004C740D" w:rsidRDefault="009D69F7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740D"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67E54" w:rsidRPr="004C740D" w:rsidRDefault="004C740D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 системы оценки знаний, умений, навыков и/или опыта деятельности, характеризующих формирование компетенций,</w:t>
      </w:r>
      <w:r w:rsidR="0028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разделе 7 ОПОП.</w:t>
      </w:r>
    </w:p>
    <w:p w:rsidR="00077181" w:rsidRDefault="00077181" w:rsidP="009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9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9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1CF9" w:rsidRDefault="00961CF9" w:rsidP="009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Макет оформления </w:t>
      </w:r>
      <w:r w:rsidRPr="008D6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экзаменационного</w:t>
      </w:r>
    </w:p>
    <w:p w:rsidR="00961CF9" w:rsidRDefault="00961CF9" w:rsidP="009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билета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сдачи зачета</w:t>
      </w:r>
    </w:p>
    <w:p w:rsidR="00961CF9" w:rsidRPr="00CE2C9B" w:rsidRDefault="00961CF9" w:rsidP="0096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(зачета с дифференцированной оценкой)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p w:rsidR="00961CF9" w:rsidRDefault="00961CF9" w:rsidP="009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1CF9" w:rsidRPr="00285135" w:rsidRDefault="00961CF9" w:rsidP="0096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8513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МИНОБРНАУКИ РОССИИ</w:t>
      </w:r>
    </w:p>
    <w:p w:rsidR="00961CF9" w:rsidRPr="00285135" w:rsidRDefault="00961CF9" w:rsidP="00961CF9">
      <w:pPr>
        <w:spacing w:after="0" w:line="240" w:lineRule="auto"/>
        <w:jc w:val="center"/>
        <w:rPr>
          <w:rFonts w:ascii="Times New Roman" w:eastAsia="TimesNewRoman" w:hAnsi="Times New Roman" w:cs="Times New Roman"/>
          <w:sz w:val="18"/>
          <w:szCs w:val="18"/>
          <w:lang w:eastAsia="ru-RU"/>
        </w:rPr>
      </w:pPr>
      <w:r w:rsidRPr="00285135">
        <w:rPr>
          <w:rFonts w:ascii="Times New Roman" w:eastAsia="TimesNew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61CF9" w:rsidRPr="00285135" w:rsidRDefault="00961CF9" w:rsidP="00961CF9">
      <w:pPr>
        <w:spacing w:after="0" w:line="240" w:lineRule="auto"/>
        <w:jc w:val="center"/>
        <w:rPr>
          <w:rFonts w:ascii="Times New Roman" w:eastAsia="Times New Roman,Italic" w:hAnsi="Times New Roman" w:cs="Times New Roman"/>
          <w:i/>
          <w:iCs/>
          <w:sz w:val="18"/>
          <w:szCs w:val="18"/>
          <w:lang w:eastAsia="ru-RU"/>
        </w:rPr>
      </w:pPr>
      <w:r w:rsidRPr="00285135">
        <w:rPr>
          <w:rFonts w:ascii="Times New Roman" w:eastAsia="TimesNewRoman" w:hAnsi="Times New Roman" w:cs="Times New Roman"/>
          <w:sz w:val="18"/>
          <w:szCs w:val="18"/>
          <w:lang w:eastAsia="ru-RU"/>
        </w:rPr>
        <w:t>«Вологодский государственный университет»</w:t>
      </w:r>
    </w:p>
    <w:p w:rsidR="00961CF9" w:rsidRPr="00285135" w:rsidRDefault="00961CF9" w:rsidP="00961CF9">
      <w:pPr>
        <w:spacing w:after="0" w:line="240" w:lineRule="auto"/>
        <w:jc w:val="center"/>
        <w:rPr>
          <w:rFonts w:ascii="Times New Roman" w:eastAsia="TimesNewRoman" w:hAnsi="Times New Roman" w:cs="Times New Roman"/>
          <w:sz w:val="18"/>
          <w:szCs w:val="18"/>
          <w:lang w:eastAsia="ru-RU"/>
        </w:rPr>
      </w:pPr>
      <w:r w:rsidRPr="00285135">
        <w:rPr>
          <w:rFonts w:ascii="Times New Roman" w:eastAsia="TimesNewRoman" w:hAnsi="Times New Roman" w:cs="Times New Roman"/>
          <w:sz w:val="18"/>
          <w:szCs w:val="18"/>
          <w:lang w:eastAsia="ru-RU"/>
        </w:rPr>
        <w:t>(</w:t>
      </w:r>
      <w:proofErr w:type="spellStart"/>
      <w:r w:rsidRPr="00285135">
        <w:rPr>
          <w:rFonts w:ascii="Times New Roman" w:eastAsia="TimesNewRoman" w:hAnsi="Times New Roman" w:cs="Times New Roman"/>
          <w:sz w:val="18"/>
          <w:szCs w:val="18"/>
          <w:lang w:eastAsia="ru-RU"/>
        </w:rPr>
        <w:t>ВоГУ</w:t>
      </w:r>
      <w:proofErr w:type="spellEnd"/>
      <w:r w:rsidRPr="00285135">
        <w:rPr>
          <w:rFonts w:ascii="Times New Roman" w:eastAsia="TimesNewRoman" w:hAnsi="Times New Roman" w:cs="Times New Roman"/>
          <w:sz w:val="18"/>
          <w:szCs w:val="18"/>
          <w:lang w:eastAsia="ru-RU"/>
        </w:rPr>
        <w:t>)</w:t>
      </w:r>
    </w:p>
    <w:p w:rsidR="00961CF9" w:rsidRDefault="00961CF9" w:rsidP="00961C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61CF9" w:rsidRPr="003819D2" w:rsidRDefault="00961CF9" w:rsidP="00961C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кафедры</w:t>
      </w:r>
    </w:p>
    <w:p w:rsidR="00961CF9" w:rsidRDefault="00961CF9" w:rsidP="0096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F9" w:rsidRPr="008D69ED" w:rsidRDefault="00961CF9" w:rsidP="00285135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ЭКЗАМЕНАЦИОННЫЙ БИЛЕТ </w:t>
      </w:r>
      <w:r w:rsidRPr="008D69ED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БИЛЕТ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69ED">
        <w:rPr>
          <w:rFonts w:ascii="Times New Roman" w:eastAsia="Times New Roman" w:hAnsi="Times New Roman" w:cs="Times New Roman"/>
          <w:lang w:eastAsia="ru-RU"/>
        </w:rPr>
        <w:t>№_____</w:t>
      </w:r>
    </w:p>
    <w:p w:rsidR="00961CF9" w:rsidRPr="00285135" w:rsidRDefault="00961CF9" w:rsidP="00285135">
      <w:pPr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Дисциплина «_________________________________________________»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Форма проведения зачета / экзамена (зачета с дифференцированной оценкой):</w:t>
      </w:r>
      <w:r w:rsidR="00285135" w:rsidRPr="00285135">
        <w:rPr>
          <w:rFonts w:ascii="Times New Roman" w:eastAsia="Times New Roman" w:hAnsi="Times New Roman" w:cs="Times New Roman"/>
          <w:b/>
          <w:lang w:eastAsia="ru-RU"/>
        </w:rPr>
        <w:t>___________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85135" w:rsidRPr="00285135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285135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285135" w:rsidRPr="002851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285135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285135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устная / письменная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1. …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2. …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3. Задача / задание. …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Зав. кафедрой _____________________ /______________/</w:t>
      </w:r>
    </w:p>
    <w:p w:rsidR="00961CF9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85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2851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                                        (Ф.И.О.)</w:t>
      </w:r>
    </w:p>
    <w:p w:rsidR="00996C27" w:rsidRPr="00285135" w:rsidRDefault="00961CF9" w:rsidP="00285135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285135">
        <w:rPr>
          <w:rFonts w:ascii="Times New Roman" w:eastAsia="Times New Roman" w:hAnsi="Times New Roman" w:cs="Times New Roman"/>
          <w:lang w:eastAsia="ru-RU"/>
        </w:rPr>
        <w:t>« ____» ____________ 20___</w:t>
      </w:r>
      <w:r w:rsidR="0028513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E71F6" w:rsidRDefault="00FE71F6" w:rsidP="00292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C16" w:rsidRDefault="00863C16" w:rsidP="00292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949" w:rsidRDefault="00292949" w:rsidP="00292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292949" w:rsidRPr="00D07690" w:rsidRDefault="00292949" w:rsidP="00292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ФОС</w:t>
      </w:r>
    </w:p>
    <w:p w:rsidR="00292949" w:rsidRDefault="00292949" w:rsidP="00292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РОССИИ</w:t>
      </w:r>
    </w:p>
    <w:p w:rsidR="00292949" w:rsidRPr="00297F25" w:rsidRDefault="00292949" w:rsidP="00292949">
      <w:pPr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 w:rsidRPr="00297F25">
        <w:rPr>
          <w:rFonts w:ascii="Times New Roman" w:eastAsia="TimesNew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2949" w:rsidRPr="00297F25" w:rsidRDefault="00292949" w:rsidP="00292949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16"/>
          <w:szCs w:val="16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«Вологодский государственный университет»</w:t>
      </w:r>
    </w:p>
    <w:p w:rsidR="00292949" w:rsidRPr="00297F25" w:rsidRDefault="00292949" w:rsidP="0029294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ВоГУ</w:t>
      </w:r>
      <w:proofErr w:type="spellEnd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УТВЕРЖДАЮ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Заведующий кафедрой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   Ф.И.О.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«___»______________ 20___г.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ФОНД ОЦЕНОЧНЫХ СРЕДСТВ ПО УЧЕБНОЙ ПРАКТИКЕ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5092B">
        <w:rPr>
          <w:rFonts w:ascii="Times New Roman" w:eastAsia="Times New Roman" w:hAnsi="Times New Roman" w:cs="Times New Roman"/>
          <w:bCs/>
          <w:lang w:eastAsia="ru-RU"/>
        </w:rPr>
        <w:t>наименование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 / специальность: ХХ.ХХ.ХХ – НАИМЕНОВАНИЕ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 / специализация): НАИМЕНОВАНИЕ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академическог</w:t>
      </w:r>
      <w:proofErr w:type="gramStart"/>
      <w:r w:rsidRPr="00297F25">
        <w:rPr>
          <w:rFonts w:ascii="Times New Roman" w:eastAsia="Times New Roman" w:hAnsi="Times New Roman" w:cs="Times New Roman"/>
          <w:bCs/>
          <w:lang w:eastAsia="ru-RU"/>
        </w:rPr>
        <w:t>о(</w:t>
      </w:r>
      <w:proofErr w:type="gram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ой)/прикладного(ой)           </w:t>
      </w:r>
      <w:proofErr w:type="spellStart"/>
      <w:r w:rsidRPr="00297F25">
        <w:rPr>
          <w:rFonts w:ascii="Times New Roman" w:eastAsia="Times New Roman" w:hAnsi="Times New Roman" w:cs="Times New Roman"/>
          <w:bCs/>
          <w:lang w:eastAsia="ru-RU"/>
        </w:rPr>
        <w:t>бакалавриата</w:t>
      </w:r>
      <w:proofErr w:type="spell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/ магистратуры / аспирантуры</w:t>
      </w:r>
    </w:p>
    <w:p w:rsidR="00292949" w:rsidRPr="00297F25" w:rsidRDefault="00292949" w:rsidP="00292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                  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(очная, заочная</w:t>
      </w:r>
      <w:r w:rsidR="00AC64DD">
        <w:rPr>
          <w:rFonts w:ascii="Times New Roman" w:eastAsia="Times New Roman" w:hAnsi="Times New Roman" w:cs="Times New Roman"/>
          <w:bCs/>
          <w:lang w:eastAsia="ru-RU"/>
        </w:rPr>
        <w:t>, очно-заочная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Факультет:                            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(наименование факультета, к которому относится данное направление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</w:t>
      </w:r>
      <w:r w:rsidR="00F04EC2">
        <w:rPr>
          <w:rFonts w:ascii="Times New Roman" w:eastAsia="Times New Roman" w:hAnsi="Times New Roman" w:cs="Times New Roman"/>
          <w:bCs/>
          <w:lang w:eastAsia="ru-RU"/>
        </w:rPr>
        <w:t>подготовки / специальность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Кафедра:                                ____________________________________________________</w:t>
      </w:r>
    </w:p>
    <w:p w:rsidR="00F04EC2" w:rsidRPr="00996C27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</w:t>
      </w:r>
      <w:r w:rsidR="00F04EC2"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(наименование ка</w:t>
      </w:r>
      <w:r w:rsidR="00F04EC2">
        <w:rPr>
          <w:rFonts w:ascii="Times New Roman" w:eastAsia="Times New Roman" w:hAnsi="Times New Roman" w:cs="Times New Roman"/>
          <w:bCs/>
          <w:lang w:eastAsia="ru-RU"/>
        </w:rPr>
        <w:t>федры, обеспечивающей проведение практики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F04EC2" w:rsidRDefault="00F04EC2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04EC2" w:rsidRDefault="00F04EC2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04EC2" w:rsidRDefault="00F04EC2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04EC2" w:rsidRDefault="00F04EC2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E71F6" w:rsidRDefault="00FE71F6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Default="00D70F74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Default="00D70F74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F7CFA" w:rsidRDefault="007F7CFA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Вологда</w:t>
      </w:r>
    </w:p>
    <w:p w:rsidR="00292949" w:rsidRPr="00E32F2B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proofErr w:type="spellStart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ХХг</w:t>
      </w:r>
      <w:proofErr w:type="spellEnd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 ФОС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97F25">
        <w:rPr>
          <w:rFonts w:ascii="Times New Roman" w:eastAsia="Times New Roman" w:hAnsi="Times New Roman" w:cs="Times New Roman"/>
          <w:sz w:val="24"/>
          <w:szCs w:val="24"/>
        </w:rPr>
        <w:t>________________________     _________________           /________________________/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(должность, </w:t>
      </w:r>
      <w:proofErr w:type="spell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уч</w:t>
      </w:r>
      <w:proofErr w:type="gram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.с</w:t>
      </w:r>
      <w:proofErr w:type="gram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тепень</w:t>
      </w:r>
      <w:proofErr w:type="spell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, звание)                                       (подпись)                                         (Ф. И. О.)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ФОС утвержден</w:t>
      </w:r>
      <w:r w:rsidRPr="00297F25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92949" w:rsidRPr="008F1038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F04EC2">
        <w:rPr>
          <w:rFonts w:ascii="Times New Roman" w:eastAsia="Times New Roman" w:hAnsi="Times New Roman" w:cs="Times New Roman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sz w:val="18"/>
          <w:szCs w:val="18"/>
        </w:rPr>
        <w:t>аименование</w:t>
      </w:r>
      <w:r w:rsidR="00F04EC2">
        <w:rPr>
          <w:rFonts w:ascii="Times New Roman" w:eastAsia="Times New Roman" w:hAnsi="Times New Roman" w:cs="Times New Roman"/>
          <w:sz w:val="18"/>
          <w:szCs w:val="18"/>
        </w:rPr>
        <w:t xml:space="preserve"> кафедры, реализующей практику</w:t>
      </w:r>
    </w:p>
    <w:p w:rsidR="00292949" w:rsidRPr="008962C4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>протокол заседания  № ___от «____»_____________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кафедры: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соответствует ФГОС ВО </w:t>
      </w:r>
    </w:p>
    <w:p w:rsidR="00292949" w:rsidRDefault="00292949" w:rsidP="002929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__________________________________________________________________________,</w:t>
      </w:r>
    </w:p>
    <w:p w:rsidR="00292949" w:rsidRPr="004D39EB" w:rsidRDefault="00292949" w:rsidP="0029294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направление</w:t>
      </w:r>
      <w:r w:rsidRPr="009B319C">
        <w:rPr>
          <w:rFonts w:ascii="Times New Roman" w:eastAsia="Times New Roman" w:hAnsi="Times New Roman" w:cs="Times New Roman"/>
          <w:sz w:val="18"/>
          <w:szCs w:val="18"/>
        </w:rPr>
        <w:t xml:space="preserve"> подготовки </w:t>
      </w:r>
      <w:r>
        <w:rPr>
          <w:rFonts w:ascii="Times New Roman" w:eastAsia="Times New Roman" w:hAnsi="Times New Roman" w:cs="Times New Roman"/>
          <w:sz w:val="18"/>
          <w:szCs w:val="18"/>
        </w:rPr>
        <w:t>/ специальность, направленность (профиль)</w:t>
      </w:r>
    </w:p>
    <w:p w:rsidR="00292949" w:rsidRPr="008962C4" w:rsidRDefault="00292949" w:rsidP="002929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рабочему учебному плану, рабоче</w:t>
      </w:r>
      <w:r w:rsidR="00F5092B">
        <w:rPr>
          <w:rFonts w:ascii="Times New Roman" w:eastAsia="Times New Roman" w:hAnsi="Times New Roman" w:cs="Times New Roman"/>
          <w:sz w:val="24"/>
          <w:szCs w:val="24"/>
        </w:rPr>
        <w:t>й программе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установленным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структуре, содержанию и качеству ФОС.</w:t>
      </w: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Pr="00297F25" w:rsidRDefault="00292949" w:rsidP="002929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Pr="00297F25" w:rsidRDefault="00292949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297F25" w:rsidRDefault="00292949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Default="00292949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04EC2" w:rsidRDefault="00F04EC2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выпускающей кафедрой                                       </w:t>
      </w:r>
      <w:r w:rsidR="00A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r w:rsidR="00A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996C27" w:rsidRPr="00297F25" w:rsidRDefault="00996C27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студенческого комитета по содействию</w:t>
      </w:r>
    </w:p>
    <w:p w:rsidR="00292949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    Ф.И.О.       </w:t>
      </w: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работодателей и их объединений</w:t>
      </w:r>
    </w:p>
    <w:p w:rsidR="00292949" w:rsidRPr="00036172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выпускники)                                                                         _____________    Ф.И.О.       </w:t>
      </w: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3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D70F74" w:rsidRDefault="00D70F74" w:rsidP="003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365E51" w:rsidRDefault="00365E51" w:rsidP="003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85135" w:rsidRPr="00285135" w:rsidRDefault="00285135" w:rsidP="002851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85135" w:rsidRPr="00285135" w:rsidRDefault="00285135" w:rsidP="0028513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285135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Регистрация изменений, вносимых в ФОС.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638"/>
        <w:gridCol w:w="1596"/>
        <w:gridCol w:w="1596"/>
        <w:gridCol w:w="1770"/>
        <w:gridCol w:w="1452"/>
      </w:tblGrid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2786" w:type="dxa"/>
          </w:tcPr>
          <w:p w:rsidR="00285135" w:rsidRPr="00285135" w:rsidRDefault="00285135" w:rsidP="00FE71F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Документ с вносимыми изменениями согласно ФОС</w:t>
            </w:r>
            <w:r w:rsidR="00FE71F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 </w:t>
            </w: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(например, билеты / тесты / задания и т.п.)</w:t>
            </w: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Дата введения изменения</w:t>
            </w: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Описание изменения</w:t>
            </w: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заседания кафедры, подпись </w:t>
            </w:r>
            <w:proofErr w:type="spellStart"/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зав</w:t>
            </w:r>
            <w:proofErr w:type="gramStart"/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.к</w:t>
            </w:r>
            <w:proofErr w:type="gramEnd"/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афедрой</w:t>
            </w:r>
            <w:proofErr w:type="spellEnd"/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Примечание</w:t>
            </w: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FE71F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</w:t>
            </w:r>
            <w:proofErr w:type="gramStart"/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от</w:t>
            </w:r>
            <w:proofErr w:type="gramEnd"/>
            <w:r w:rsidRPr="002851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 ___________, № _____ подпись</w:t>
            </w: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285135" w:rsidRPr="00285135" w:rsidTr="00FE71F6">
        <w:tc>
          <w:tcPr>
            <w:tcW w:w="534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285135" w:rsidRPr="00285135" w:rsidRDefault="00285135" w:rsidP="0028513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</w:tbl>
    <w:p w:rsidR="00285135" w:rsidRPr="00285135" w:rsidRDefault="00285135" w:rsidP="002851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FE7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Pr="0078414A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50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компетенций с указанием этапов их формирования</w:t>
      </w:r>
      <w:r w:rsidR="0051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процессе прохождения практики</w:t>
      </w:r>
    </w:p>
    <w:p w:rsidR="00292949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="0051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развиваемых компетенций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r w:rsidR="0051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="00515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</w:t>
      </w:r>
      <w:r w:rsidR="00B667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практики представлены в п.п.</w:t>
      </w:r>
      <w:r w:rsidR="005158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</w:t>
      </w:r>
      <w:r w:rsidR="00B6673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</w:t>
      </w:r>
      <w:r w:rsidR="007F7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описание шкал оценивания</w:t>
      </w: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 подготовки / специальности и направленности (профилю / специализации) согласно сквозной программе соотнесения результатов промежуточных аттестаций обучающихся в дисциплинарном и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 (раздел 4.9.</w:t>
      </w:r>
      <w:proofErr w:type="gram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ОПОП).</w:t>
      </w:r>
    </w:p>
    <w:p w:rsidR="00292949" w:rsidRDefault="0051588D" w:rsidP="00B6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процесса прохождения практики</w:t>
      </w:r>
      <w:r w:rsidR="00292949"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промежуточной аттестации описание показателей, критериев и шкал оценивания компе</w:t>
      </w:r>
      <w:r w:rsidR="00B6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тенций представлено в </w:t>
      </w:r>
      <w:r w:rsid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7.4. ОПОП, </w:t>
      </w:r>
      <w:r w:rsidR="00B667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8.2</w:t>
      </w:r>
      <w:r w:rsid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бочей программы.</w:t>
      </w:r>
    </w:p>
    <w:p w:rsidR="001E4FD3" w:rsidRPr="004C740D" w:rsidRDefault="001E4FD3" w:rsidP="00B6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Оценочные средства (контрольно-измерительные материалы для оценивания),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оценки знаний, умений, навыков и (или) опыта деятельности, характеризующих этапы формирования компетенций в про</w:t>
      </w:r>
      <w:r w:rsidR="0051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цессе прохождения практики</w:t>
      </w: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D5201F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D5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промежуточной аттестации</w:t>
      </w: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2949" w:rsidRPr="004C740D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соответствуют</w:t>
      </w:r>
      <w:r w:rsidR="0051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практики, представленному в п.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и определяют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по каждому результату обучения.</w:t>
      </w:r>
    </w:p>
    <w:p w:rsidR="00292949" w:rsidRDefault="00292949" w:rsidP="0029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AFA" w:rsidRDefault="00292949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П</w:t>
      </w:r>
      <w:r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точная аттестация</w:t>
      </w:r>
      <w:r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</w:t>
      </w:r>
      <w:r w:rsidR="0036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="004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365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_______________.</w:t>
      </w:r>
    </w:p>
    <w:p w:rsidR="00292949" w:rsidRPr="00010AFA" w:rsidRDefault="00010AFA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292949"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зачета</w:t>
      </w:r>
      <w:r w:rsidR="004C2B4E"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</w:t>
      </w:r>
      <w:proofErr w:type="gramStart"/>
      <w:r w:rsidR="00292949"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заче</w:t>
      </w:r>
      <w:r w:rsidR="004C2B4E"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>та</w:t>
      </w:r>
      <w:proofErr w:type="gramEnd"/>
      <w:r w:rsidR="004C2B4E"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дифференцированной оценкой</w:t>
      </w:r>
    </w:p>
    <w:p w:rsidR="00010AFA" w:rsidRDefault="00010AFA" w:rsidP="002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AFA" w:rsidRPr="00010AFA" w:rsidRDefault="00010AFA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8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рабочей программы п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редставлены _________________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10AFA" w:rsidRPr="00E7322D" w:rsidRDefault="00010AFA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7322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темы, перечень контрольных вопросов,</w:t>
      </w:r>
      <w:r w:rsidRPr="00E732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практические задания / задачи, требующие практического решения</w:t>
      </w:r>
    </w:p>
    <w:p w:rsidR="00365E51" w:rsidRDefault="00010AFA" w:rsidP="00E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="00365E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365E51" w:rsidRPr="00010AFA" w:rsidRDefault="00365E51" w:rsidP="0036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зачета / </w:t>
      </w:r>
      <w:proofErr w:type="gramStart"/>
      <w:r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зачета</w:t>
      </w:r>
      <w:proofErr w:type="gramEnd"/>
      <w:r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дифференцированной оценкой</w:t>
      </w:r>
    </w:p>
    <w:p w:rsidR="00010AFA" w:rsidRPr="00010AFA" w:rsidRDefault="00010AFA" w:rsidP="00E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AFA" w:rsidRPr="00010AFA" w:rsidRDefault="00010AFA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при проведении промежуточной аттестац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форме _________________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85135" w:rsidRPr="00285135" w:rsidRDefault="00010AFA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85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зачета </w:t>
      </w:r>
      <w:r w:rsidR="00E7322D" w:rsidRPr="00285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 </w:t>
      </w:r>
      <w:proofErr w:type="gramStart"/>
      <w:r w:rsidRPr="00285135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зачета</w:t>
      </w:r>
      <w:proofErr w:type="gramEnd"/>
      <w:r w:rsidRPr="002851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дифференцированной оценкой </w:t>
      </w:r>
    </w:p>
    <w:p w:rsidR="00010AFA" w:rsidRPr="00010AFA" w:rsidRDefault="00010AFA" w:rsidP="0028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</w:t>
      </w:r>
      <w:r w:rsidR="00E7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8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рабочей программы.</w:t>
      </w:r>
    </w:p>
    <w:p w:rsidR="00010AFA" w:rsidRPr="00010AFA" w:rsidRDefault="00010AFA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F84" w:rsidRDefault="00B97F84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7F84" w:rsidRDefault="00B97F84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7F84" w:rsidRDefault="00B97F84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7F84" w:rsidRDefault="00B97F84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97F84" w:rsidRDefault="00B97F84" w:rsidP="00B97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0AFA" w:rsidRPr="00B97F84" w:rsidRDefault="00010AFA" w:rsidP="0001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97F84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 w:rsidRPr="00B97F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7F84">
        <w:rPr>
          <w:rFonts w:ascii="Times New Roman" w:eastAsia="Times New Roman" w:hAnsi="Times New Roman" w:cs="Times New Roman"/>
          <w:bCs/>
          <w:lang w:eastAsia="ru-RU"/>
        </w:rPr>
        <w:t xml:space="preserve">Форму проведения зачета / </w:t>
      </w:r>
      <w:proofErr w:type="gramStart"/>
      <w:r w:rsidRPr="00B97F84">
        <w:rPr>
          <w:rFonts w:ascii="Times New Roman" w:eastAsia="Times New Roman" w:hAnsi="Times New Roman" w:cs="Times New Roman"/>
          <w:bCs/>
          <w:lang w:eastAsia="ru-RU"/>
        </w:rPr>
        <w:t>зачета</w:t>
      </w:r>
      <w:proofErr w:type="gramEnd"/>
      <w:r w:rsidRPr="00B97F84">
        <w:rPr>
          <w:rFonts w:ascii="Times New Roman" w:eastAsia="Times New Roman" w:hAnsi="Times New Roman" w:cs="Times New Roman"/>
          <w:bCs/>
          <w:lang w:eastAsia="ru-RU"/>
        </w:rPr>
        <w:t xml:space="preserve"> с дифференцированной оценкой (устно, письменно, с использованием тестов) определяет кафедра.</w:t>
      </w:r>
    </w:p>
    <w:p w:rsidR="00292949" w:rsidRPr="00B97F84" w:rsidRDefault="00010AFA" w:rsidP="00B97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97F84">
        <w:rPr>
          <w:rFonts w:ascii="Times New Roman" w:eastAsia="Times New Roman" w:hAnsi="Times New Roman" w:cs="Times New Roman"/>
          <w:bCs/>
          <w:lang w:eastAsia="ru-RU"/>
        </w:rPr>
        <w:t>Зачет / зачет с дифференцированной оценкой может проводиться по билетам, утверждаемым ежегодно заведующим кафедрой. В билеты могут включаться как теоретические вопросы, так и задания, направленные на решение практических задач.</w:t>
      </w:r>
    </w:p>
    <w:p w:rsidR="00E7322D" w:rsidRDefault="00E7322D" w:rsidP="00E732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A61" w:rsidRDefault="00013A61" w:rsidP="00013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 оформления билета для сдачи зачета /</w:t>
      </w:r>
    </w:p>
    <w:p w:rsidR="00013A61" w:rsidRPr="007F3A93" w:rsidRDefault="00013A61" w:rsidP="00013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зачета с дифференцированной оценкой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времени выполнения</w:t>
      </w:r>
    </w:p>
    <w:p w:rsidR="00013A61" w:rsidRDefault="00013A61" w:rsidP="0001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A61" w:rsidRPr="00B97F84" w:rsidRDefault="00013A61" w:rsidP="0001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7F8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МИНОБРНАУКИ РОССИИ</w:t>
      </w:r>
    </w:p>
    <w:p w:rsidR="00013A61" w:rsidRPr="00B97F84" w:rsidRDefault="00013A61" w:rsidP="00013A61">
      <w:pPr>
        <w:spacing w:after="0" w:line="240" w:lineRule="auto"/>
        <w:jc w:val="center"/>
        <w:rPr>
          <w:rFonts w:ascii="Times New Roman" w:eastAsia="TimesNewRoman" w:hAnsi="Times New Roman" w:cs="Times New Roman"/>
          <w:sz w:val="18"/>
          <w:szCs w:val="18"/>
          <w:lang w:eastAsia="ru-RU"/>
        </w:rPr>
      </w:pPr>
      <w:r w:rsidRPr="00B97F84">
        <w:rPr>
          <w:rFonts w:ascii="Times New Roman" w:eastAsia="TimesNew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13A61" w:rsidRPr="00B97F84" w:rsidRDefault="00013A61" w:rsidP="00013A61">
      <w:pPr>
        <w:spacing w:after="0" w:line="240" w:lineRule="auto"/>
        <w:jc w:val="center"/>
        <w:rPr>
          <w:rFonts w:ascii="Times New Roman" w:eastAsia="Times New Roman,Italic" w:hAnsi="Times New Roman" w:cs="Times New Roman"/>
          <w:i/>
          <w:iCs/>
          <w:sz w:val="18"/>
          <w:szCs w:val="18"/>
          <w:lang w:eastAsia="ru-RU"/>
        </w:rPr>
      </w:pPr>
      <w:r w:rsidRPr="00B97F84">
        <w:rPr>
          <w:rFonts w:ascii="Times New Roman" w:eastAsia="TimesNewRoman" w:hAnsi="Times New Roman" w:cs="Times New Roman"/>
          <w:sz w:val="18"/>
          <w:szCs w:val="18"/>
          <w:lang w:eastAsia="ru-RU"/>
        </w:rPr>
        <w:t>«Вологодский государственный университет»</w:t>
      </w:r>
    </w:p>
    <w:p w:rsidR="00013A61" w:rsidRPr="00B97F84" w:rsidRDefault="00013A61" w:rsidP="00013A61">
      <w:pPr>
        <w:spacing w:after="0" w:line="240" w:lineRule="auto"/>
        <w:jc w:val="center"/>
        <w:rPr>
          <w:rFonts w:ascii="Times New Roman" w:eastAsia="TimesNewRoman" w:hAnsi="Times New Roman" w:cs="Times New Roman"/>
          <w:sz w:val="18"/>
          <w:szCs w:val="18"/>
          <w:lang w:eastAsia="ru-RU"/>
        </w:rPr>
      </w:pPr>
      <w:r w:rsidRPr="00B97F84">
        <w:rPr>
          <w:rFonts w:ascii="Times New Roman" w:eastAsia="TimesNewRoman" w:hAnsi="Times New Roman" w:cs="Times New Roman"/>
          <w:sz w:val="18"/>
          <w:szCs w:val="18"/>
          <w:lang w:eastAsia="ru-RU"/>
        </w:rPr>
        <w:t>(</w:t>
      </w:r>
      <w:proofErr w:type="spellStart"/>
      <w:r w:rsidRPr="00B97F84">
        <w:rPr>
          <w:rFonts w:ascii="Times New Roman" w:eastAsia="TimesNewRoman" w:hAnsi="Times New Roman" w:cs="Times New Roman"/>
          <w:sz w:val="18"/>
          <w:szCs w:val="18"/>
          <w:lang w:eastAsia="ru-RU"/>
        </w:rPr>
        <w:t>ВоГУ</w:t>
      </w:r>
      <w:proofErr w:type="spellEnd"/>
      <w:r w:rsidRPr="00B97F84">
        <w:rPr>
          <w:rFonts w:ascii="Times New Roman" w:eastAsia="TimesNewRoman" w:hAnsi="Times New Roman" w:cs="Times New Roman"/>
          <w:sz w:val="18"/>
          <w:szCs w:val="18"/>
          <w:lang w:eastAsia="ru-RU"/>
        </w:rPr>
        <w:t>)</w:t>
      </w:r>
    </w:p>
    <w:p w:rsidR="00013A61" w:rsidRPr="00B97F84" w:rsidRDefault="00013A61" w:rsidP="00013A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8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013A61" w:rsidRPr="00B97F84" w:rsidRDefault="00013A61" w:rsidP="00013A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8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кафедры</w:t>
      </w:r>
    </w:p>
    <w:p w:rsidR="00013A61" w:rsidRPr="00B97F84" w:rsidRDefault="00013A61" w:rsidP="00013A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A61" w:rsidRPr="00B97F84" w:rsidRDefault="00013A61" w:rsidP="00013A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>БИЛЕТ №_____</w:t>
      </w:r>
    </w:p>
    <w:p w:rsidR="00013A61" w:rsidRPr="00B97F84" w:rsidRDefault="00013A61" w:rsidP="00E732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>Формируемые компетенции: О</w:t>
      </w:r>
      <w:proofErr w:type="gramStart"/>
      <w:r w:rsidRPr="00B97F84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Pr="00B97F84">
        <w:rPr>
          <w:rFonts w:ascii="Times New Roman" w:eastAsia="Times New Roman" w:hAnsi="Times New Roman" w:cs="Times New Roman"/>
          <w:lang w:eastAsia="ru-RU"/>
        </w:rPr>
        <w:t>..,УК-..,ОПК-..,ПК-..,ПСК-..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 xml:space="preserve">Форма проведения зачета / </w:t>
      </w:r>
      <w:proofErr w:type="gramStart"/>
      <w:r w:rsidRPr="00B97F84">
        <w:rPr>
          <w:rFonts w:ascii="Times New Roman" w:eastAsia="Times New Roman" w:hAnsi="Times New Roman" w:cs="Times New Roman"/>
          <w:lang w:eastAsia="ru-RU"/>
        </w:rPr>
        <w:t>зачета</w:t>
      </w:r>
      <w:proofErr w:type="gramEnd"/>
      <w:r w:rsidRPr="00B97F84">
        <w:rPr>
          <w:rFonts w:ascii="Times New Roman" w:eastAsia="Times New Roman" w:hAnsi="Times New Roman" w:cs="Times New Roman"/>
          <w:lang w:eastAsia="ru-RU"/>
        </w:rPr>
        <w:t xml:space="preserve"> с дифференцированной оценкой:____________________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устная / письменная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>1. …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>2. …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>3. Задача. …</w:t>
      </w:r>
    </w:p>
    <w:p w:rsidR="00996C27" w:rsidRPr="00B97F84" w:rsidRDefault="00996C27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C27" w:rsidRPr="00B97F84" w:rsidRDefault="00996C27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>Зав. кафедрой _____________________ /______________/</w:t>
      </w:r>
    </w:p>
    <w:p w:rsidR="00013A61" w:rsidRPr="00B97F84" w:rsidRDefault="00013A61" w:rsidP="0001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97F8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97F8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97F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7F8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B97F84">
        <w:rPr>
          <w:rFonts w:ascii="Times New Roman" w:eastAsia="Times New Roman" w:hAnsi="Times New Roman" w:cs="Times New Roman"/>
          <w:i/>
          <w:lang w:eastAsia="ru-RU"/>
        </w:rPr>
        <w:t xml:space="preserve">(подпись)       </w:t>
      </w:r>
      <w:r w:rsidR="00B97F84">
        <w:rPr>
          <w:rFonts w:ascii="Times New Roman" w:eastAsia="Times New Roman" w:hAnsi="Times New Roman" w:cs="Times New Roman"/>
          <w:i/>
          <w:lang w:eastAsia="ru-RU"/>
        </w:rPr>
        <w:t xml:space="preserve">              </w:t>
      </w:r>
      <w:r w:rsidRPr="00B97F84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p w:rsidR="004A09A0" w:rsidRPr="00D61BAD" w:rsidRDefault="00D61BAD" w:rsidP="00D61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____» ____________ 20___ г</w:t>
      </w:r>
    </w:p>
    <w:p w:rsidR="004A09A0" w:rsidRDefault="004A09A0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BAD" w:rsidRDefault="00D61BAD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181" w:rsidRDefault="00077181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61BAD" w:rsidRDefault="00884558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Макет оформ</w:t>
      </w:r>
      <w:r w:rsidR="00775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ления отчета </w:t>
      </w:r>
      <w:r w:rsidR="002B1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практике </w:t>
      </w:r>
      <w:r w:rsidR="00775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84558" w:rsidRPr="007F3A93" w:rsidRDefault="00D61BAD" w:rsidP="007755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времени выполнения</w:t>
      </w:r>
    </w:p>
    <w:p w:rsidR="00884558" w:rsidRDefault="00884558" w:rsidP="00884558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after="0" w:line="240" w:lineRule="exact"/>
        <w:ind w:left="3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МИНОБРНАУКИ РОССИИ</w:t>
      </w:r>
    </w:p>
    <w:p w:rsidR="001E7CF1" w:rsidRPr="001E7CF1" w:rsidRDefault="001E7CF1" w:rsidP="001E7CF1">
      <w:pPr>
        <w:spacing w:after="0" w:line="240" w:lineRule="auto"/>
        <w:ind w:left="-720"/>
        <w:jc w:val="center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1E7CF1">
        <w:rPr>
          <w:rFonts w:ascii="Times New Roman" w:eastAsia="TimesNewRoman" w:hAnsi="Times New Roman" w:cs="Times New Roman"/>
          <w:b/>
          <w:bCs/>
          <w:sz w:val="20"/>
          <w:szCs w:val="20"/>
          <w:lang w:eastAsia="ru-RU"/>
        </w:rPr>
        <w:t>федеральное государственное образовательное бюджетное учреждение высшего образования</w:t>
      </w:r>
    </w:p>
    <w:p w:rsidR="001E7CF1" w:rsidRPr="001E7CF1" w:rsidRDefault="001E7CF1" w:rsidP="001E7CF1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</w:pPr>
      <w:r w:rsidRPr="001E7CF1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«Вологодский государственный университет»</w:t>
      </w:r>
    </w:p>
    <w:p w:rsidR="001E7CF1" w:rsidRPr="001E7CF1" w:rsidRDefault="001E7CF1" w:rsidP="001E7CF1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1E7CF1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1E7CF1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ВоГУ</w:t>
      </w:r>
      <w:proofErr w:type="spellEnd"/>
      <w:r w:rsidRPr="001E7CF1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)</w:t>
      </w:r>
    </w:p>
    <w:p w:rsidR="001E7CF1" w:rsidRPr="001E7CF1" w:rsidRDefault="001E7CF1" w:rsidP="001E7CF1">
      <w:pPr>
        <w:spacing w:after="0" w:line="240" w:lineRule="auto"/>
        <w:ind w:firstLine="5580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Отчет   по ________________________ практике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(указывается вид практики)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/ специальность: </w:t>
      </w: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НАИМЕНОВАНИЕ      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 / специализация): НАИМЕНОВАНИЕ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____________________             </w:t>
      </w:r>
    </w:p>
    <w:p w:rsidR="001E7CF1" w:rsidRPr="001E7CF1" w:rsidRDefault="001E7CF1" w:rsidP="001E7CF1">
      <w:pPr>
        <w:tabs>
          <w:tab w:val="left" w:pos="2139"/>
        </w:tabs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  </w:t>
      </w: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(очная / заочная)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Факультет: __________________________________________________________________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(указывается наименование факультета, к которому относится данное направление подготовки / специальность)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Кафедра:</w:t>
      </w:r>
      <w:r w:rsidRPr="001E7C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______________________________________________________________________________________________________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</w:t>
      </w: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(указывается наименование кафедры, обеспечивающей подготовку)                            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Группа:</w:t>
      </w:r>
      <w:r w:rsidRPr="001E7C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_________________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(аббревиатура)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Студент:</w:t>
      </w:r>
      <w:r w:rsidRPr="001E7C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_______________________________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                                          (ФИО)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7CF1">
        <w:rPr>
          <w:rFonts w:ascii="Times New Roman" w:eastAsia="Times New Roman" w:hAnsi="Times New Roman" w:cs="Times New Roman"/>
          <w:b/>
          <w:bCs/>
          <w:lang w:eastAsia="ru-RU"/>
        </w:rPr>
        <w:t>Руководитель от кафедры  / руководитель практики по профилю подготовки: _____________</w:t>
      </w:r>
    </w:p>
    <w:p w:rsidR="001E7CF1" w:rsidRPr="002B1F74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E7C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E7CF1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(ФИО)</w:t>
      </w: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CF1" w:rsidRPr="001E7CF1" w:rsidRDefault="001E7CF1" w:rsidP="001E7CF1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3A61" w:rsidRDefault="00013A6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A61" w:rsidRDefault="00013A6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3A61" w:rsidRDefault="00013A6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F74" w:rsidRDefault="00D70F74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7CF1" w:rsidRPr="001E4FD3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Вологда</w:t>
      </w:r>
    </w:p>
    <w:p w:rsidR="001E7CF1" w:rsidRPr="001E4FD3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E4F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1E4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E7CF1" w:rsidRPr="001E4FD3" w:rsidRDefault="001E7CF1" w:rsidP="001E7CF1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3"/>
        <w:gridCol w:w="517"/>
      </w:tblGrid>
      <w:tr w:rsidR="001E7CF1" w:rsidRPr="001E4FD3" w:rsidTr="00884558">
        <w:trPr>
          <w:trHeight w:val="432"/>
        </w:trPr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Введение……………………………………………………………………………………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Основная часть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Раздел 1…………………………………………………………………………………….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Раздел 2……………………………………………………………………………………..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1E4FD3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……………………………………………………………………………………..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4FD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</w:t>
            </w: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Заключение…………………………………………………………………………………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Список использованных источников……………………………………………………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</w:p>
        </w:tc>
      </w:tr>
      <w:tr w:rsidR="001E7CF1" w:rsidRPr="001E4FD3" w:rsidTr="00884558">
        <w:tc>
          <w:tcPr>
            <w:tcW w:w="9054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lang w:eastAsia="ru-RU"/>
              </w:rPr>
              <w:t>Приложения………………………………………………………………………………..</w:t>
            </w:r>
          </w:p>
        </w:tc>
        <w:tc>
          <w:tcPr>
            <w:tcW w:w="517" w:type="dxa"/>
          </w:tcPr>
          <w:p w:rsidR="001E7CF1" w:rsidRPr="001E4FD3" w:rsidRDefault="001E7CF1" w:rsidP="001E7CF1">
            <w:pPr>
              <w:autoSpaceDE w:val="0"/>
              <w:autoSpaceDN w:val="0"/>
              <w:adjustRightInd w:val="0"/>
              <w:spacing w:before="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FD3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</w:p>
        </w:tc>
      </w:tr>
    </w:tbl>
    <w:p w:rsidR="001E7CF1" w:rsidRPr="001E4FD3" w:rsidRDefault="001E7CF1" w:rsidP="001E7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(Указывается сквозная нумерация страниц, начиная с титульного листа.  Первым нумерованным листом должна быть четвертая страница. </w:t>
      </w:r>
      <w:proofErr w:type="gram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Страницы  следует нумеровать арабскими цифрами без точки через верхний колонтитул.) </w:t>
      </w:r>
      <w:proofErr w:type="gramEnd"/>
    </w:p>
    <w:p w:rsidR="001E7CF1" w:rsidRPr="001E4FD3" w:rsidRDefault="001E7CF1" w:rsidP="001E7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</w:t>
      </w:r>
    </w:p>
    <w:p w:rsidR="001E7CF1" w:rsidRPr="001E4FD3" w:rsidRDefault="001E7CF1" w:rsidP="001E7CF1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1E7CF1" w:rsidRPr="001E4FD3" w:rsidRDefault="001E7CF1" w:rsidP="001E7CF1">
      <w:pPr>
        <w:widowControl w:val="0"/>
        <w:spacing w:after="0" w:line="20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E7CF1" w:rsidRPr="001E4FD3" w:rsidRDefault="001E7CF1" w:rsidP="001E7CF1">
      <w:pPr>
        <w:widowControl w:val="0"/>
        <w:spacing w:after="0" w:line="203" w:lineRule="atLeas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(Указываются   цели  практики, соотнесенные с общими целями ОПОП ВО  и  задачи, которые  решаются   на  данном   этапе   ее  прохождения.</w:t>
      </w:r>
      <w:proofErr w:type="gramEnd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Объем введения не превышает 2-х страниц.)</w:t>
      </w:r>
    </w:p>
    <w:p w:rsidR="001E7CF1" w:rsidRPr="001E4FD3" w:rsidRDefault="001E7CF1" w:rsidP="001E7CF1">
      <w:pPr>
        <w:widowControl w:val="0"/>
        <w:spacing w:after="0" w:line="20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1E7CF1" w:rsidRPr="001E4FD3" w:rsidRDefault="001E7CF1" w:rsidP="001E7CF1">
      <w:pPr>
        <w:widowControl w:val="0"/>
        <w:spacing w:after="0" w:line="20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1E7CF1" w:rsidRPr="001E4FD3" w:rsidRDefault="001E7CF1" w:rsidP="001E7CF1">
      <w:pPr>
        <w:widowControl w:val="0"/>
        <w:spacing w:after="0" w:line="20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CF1" w:rsidRPr="001E4FD3" w:rsidRDefault="001E7CF1" w:rsidP="001E7CF1">
      <w:pPr>
        <w:widowControl w:val="0"/>
        <w:spacing w:after="0" w:line="20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1.______________________________________________________________________</w:t>
      </w:r>
    </w:p>
    <w:p w:rsidR="001E7CF1" w:rsidRPr="001E4FD3" w:rsidRDefault="001E7CF1" w:rsidP="001E7CF1">
      <w:pPr>
        <w:widowControl w:val="0"/>
        <w:tabs>
          <w:tab w:val="left" w:pos="3482"/>
        </w:tabs>
        <w:spacing w:after="0" w:line="203" w:lineRule="atLeas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(Оформляется  согласно  индивидуальному  заданию,   рабочей   программ</w:t>
      </w:r>
      <w:r w:rsidR="007F7C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практики.)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2.______________________________________________________________________</w:t>
      </w:r>
    </w:p>
    <w:p w:rsidR="001E7CF1" w:rsidRPr="001E4FD3" w:rsidRDefault="001E7CF1" w:rsidP="001E7CF1">
      <w:pPr>
        <w:widowControl w:val="0"/>
        <w:tabs>
          <w:tab w:val="left" w:pos="4148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</w:t>
      </w:r>
    </w:p>
    <w:p w:rsidR="00695326" w:rsidRDefault="001E7CF1" w:rsidP="001E7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6953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Описываются</w:t>
      </w:r>
      <w:r w:rsidR="00695326" w:rsidRPr="006953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изученные    и   отработанные  вопросы   в соответс</w:t>
      </w:r>
      <w:r w:rsidR="006953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твии  с  индивидуальным заданием</w:t>
      </w:r>
      <w:r w:rsidR="00695326" w:rsidRPr="0069532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  </w:t>
      </w:r>
    </w:p>
    <w:p w:rsidR="001E7CF1" w:rsidRPr="001E4FD3" w:rsidRDefault="001E7CF1" w:rsidP="001E7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NewRomanPSMT" w:hAnsi="Times New Roman" w:cs="Times New Roman"/>
          <w:i/>
          <w:sz w:val="18"/>
          <w:szCs w:val="18"/>
          <w:lang w:eastAsia="ru-RU"/>
        </w:rPr>
        <w:t>Объем  отчета  до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25 страниц,  текст  оформляется  на  компьютере   с  использованием  текстового редактора 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Microsoft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Wor</w:t>
      </w:r>
      <w:proofErr w:type="spellEnd"/>
      <w:r w:rsidRPr="001E4FD3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 шрифт – </w:t>
      </w:r>
      <w:proofErr w:type="spell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Times</w:t>
      </w:r>
      <w:proofErr w:type="spellEnd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New</w:t>
      </w:r>
      <w:proofErr w:type="spellEnd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Roman</w:t>
      </w:r>
      <w:proofErr w:type="spellEnd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C54AC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кегль</w:t>
      </w:r>
      <w:r w:rsidR="00391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14 (допустимый </w:t>
      </w:r>
      <w:r w:rsidR="003915F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кегль </w:t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12), межстрочный интервал – 1,5, печатается на стандартных листах бумаги белого цвета формата А</w:t>
      </w:r>
      <w:proofErr w:type="gramStart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4</w:t>
      </w:r>
      <w:proofErr w:type="gramEnd"/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(210*297 мм). Каждый напечатанный лист должен иметь поля не менее: верхнее – 20мм, нижнее – 20 мм,  левое – 30 мм, правое – 10мм.</w:t>
      </w:r>
    </w:p>
    <w:p w:rsidR="001E7CF1" w:rsidRPr="001E4FD3" w:rsidRDefault="001E7CF1" w:rsidP="001E7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CF1" w:rsidRPr="001E4FD3" w:rsidRDefault="001E7CF1" w:rsidP="001E7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1E4F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E7CF1" w:rsidRPr="001E4FD3" w:rsidRDefault="001E7CF1" w:rsidP="001E7CF1">
      <w:pPr>
        <w:widowControl w:val="0"/>
        <w:tabs>
          <w:tab w:val="left" w:pos="42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(Делаются выводы по реализации целей и задач практики. Излагается собственное мнение о предприятии/организации и эффективности практики в целом.) 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</w:p>
    <w:p w:rsidR="001E7CF1" w:rsidRPr="001E4FD3" w:rsidRDefault="001E7CF1" w:rsidP="001E7C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E7CF1" w:rsidRPr="001E4FD3" w:rsidRDefault="001E7CF1" w:rsidP="001E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CF1" w:rsidRPr="001E4FD3" w:rsidRDefault="001E7CF1" w:rsidP="001E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1E7CF1" w:rsidRPr="001E4FD3" w:rsidRDefault="001E7CF1" w:rsidP="001E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7CF1" w:rsidRPr="001E4FD3" w:rsidRDefault="001E7CF1" w:rsidP="001E7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D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(Каждое приложение начинается с новой страницы. В правом верхнем углу пишется заголовок Приложение (с обязательным указанием номера, если приведено более одного приложения.)</w:t>
      </w:r>
    </w:p>
    <w:p w:rsidR="001E7CF1" w:rsidRPr="001E4FD3" w:rsidRDefault="001E7CF1" w:rsidP="001E7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13A61" w:rsidRDefault="001E7CF1" w:rsidP="00013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proofErr w:type="gramStart"/>
      <w:r w:rsidRPr="001E4F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 отчету прилагается направление </w:t>
      </w:r>
      <w:r w:rsidRPr="001E4FD3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(для обучающихся, проходящих практику вне стен университета).</w:t>
      </w:r>
      <w:proofErr w:type="gramEnd"/>
    </w:p>
    <w:p w:rsidR="00013A61" w:rsidRPr="00013A61" w:rsidRDefault="00013A61" w:rsidP="00013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:rsidR="00013A61" w:rsidRDefault="00013A61" w:rsidP="002B1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326" w:rsidRPr="009F3BA3" w:rsidRDefault="00695326" w:rsidP="002B1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0995" w:rsidRDefault="00CF0995" w:rsidP="002B1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F74" w:rsidRPr="009F3BA3" w:rsidRDefault="00D70F74" w:rsidP="002B1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949" w:rsidRDefault="00292949" w:rsidP="002B1F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292949" w:rsidRPr="00D07690" w:rsidRDefault="00292949" w:rsidP="002929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ФОС</w:t>
      </w:r>
    </w:p>
    <w:p w:rsidR="00292949" w:rsidRDefault="00292949" w:rsidP="00292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РОССИИ</w:t>
      </w:r>
    </w:p>
    <w:p w:rsidR="00292949" w:rsidRPr="00297F25" w:rsidRDefault="00292949" w:rsidP="00292949">
      <w:pPr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 w:rsidRPr="00297F25">
        <w:rPr>
          <w:rFonts w:ascii="Times New Roman" w:eastAsia="TimesNew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92949" w:rsidRPr="00297F25" w:rsidRDefault="00292949" w:rsidP="00292949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16"/>
          <w:szCs w:val="16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«Вологодский государственный университет»</w:t>
      </w:r>
    </w:p>
    <w:p w:rsidR="00292949" w:rsidRPr="00297F25" w:rsidRDefault="00292949" w:rsidP="0029294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ВоГУ</w:t>
      </w:r>
      <w:proofErr w:type="spellEnd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УТВЕРЖДАЮ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Заведующий кафедрой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   Ф.И.О.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«___»______________ 20___г.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ФОНД ОЦЕНОЧНЫХ СРЕДСТВ ПО ПРОИЗВОДСТВЕННОЙ ПРАКТИКЕ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53170">
        <w:rPr>
          <w:rFonts w:ascii="Times New Roman" w:eastAsia="Times New Roman" w:hAnsi="Times New Roman" w:cs="Times New Roman"/>
          <w:bCs/>
          <w:lang w:eastAsia="ru-RU"/>
        </w:rPr>
        <w:t>наименование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 / специальность: ХХ.ХХ.ХХ – НАИМЕНОВАНИЕ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 / специализация): НАИМЕНОВАНИЕ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академическог</w:t>
      </w:r>
      <w:proofErr w:type="gramStart"/>
      <w:r w:rsidRPr="00297F25">
        <w:rPr>
          <w:rFonts w:ascii="Times New Roman" w:eastAsia="Times New Roman" w:hAnsi="Times New Roman" w:cs="Times New Roman"/>
          <w:bCs/>
          <w:lang w:eastAsia="ru-RU"/>
        </w:rPr>
        <w:t>о(</w:t>
      </w:r>
      <w:proofErr w:type="gram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ой)/прикладного(ой)           </w:t>
      </w:r>
      <w:proofErr w:type="spellStart"/>
      <w:r w:rsidRPr="00297F25">
        <w:rPr>
          <w:rFonts w:ascii="Times New Roman" w:eastAsia="Times New Roman" w:hAnsi="Times New Roman" w:cs="Times New Roman"/>
          <w:bCs/>
          <w:lang w:eastAsia="ru-RU"/>
        </w:rPr>
        <w:t>бакалавриата</w:t>
      </w:r>
      <w:proofErr w:type="spell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/ магистратуры / аспирантуры</w:t>
      </w:r>
    </w:p>
    <w:p w:rsidR="00292949" w:rsidRPr="00297F25" w:rsidRDefault="00292949" w:rsidP="002929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                  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(очная, заочная</w:t>
      </w:r>
      <w:r w:rsidR="00E7322D">
        <w:rPr>
          <w:rFonts w:ascii="Times New Roman" w:eastAsia="Times New Roman" w:hAnsi="Times New Roman" w:cs="Times New Roman"/>
          <w:bCs/>
          <w:lang w:eastAsia="ru-RU"/>
        </w:rPr>
        <w:t>, очно-заочная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Факультет:                            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(наименование факультета, к которому относится данное направление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подготовки / специальности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Кафедра:                                ____________________________________________________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(наименование кафедры, обеспечивающей подготовку)</w:t>
      </w: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2949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2949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2949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Pr="00297F25" w:rsidRDefault="00D70F74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92949" w:rsidRPr="00297F25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Вологда</w:t>
      </w:r>
    </w:p>
    <w:p w:rsidR="00292949" w:rsidRPr="00E32F2B" w:rsidRDefault="00292949" w:rsidP="0029294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proofErr w:type="spellStart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ХХг</w:t>
      </w:r>
      <w:proofErr w:type="spellEnd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 ФОС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97F25">
        <w:rPr>
          <w:rFonts w:ascii="Times New Roman" w:eastAsia="Times New Roman" w:hAnsi="Times New Roman" w:cs="Times New Roman"/>
          <w:sz w:val="24"/>
          <w:szCs w:val="24"/>
        </w:rPr>
        <w:t>________________________     _________________           /________________________/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(должность, </w:t>
      </w:r>
      <w:proofErr w:type="spell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уч</w:t>
      </w:r>
      <w:proofErr w:type="gram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.с</w:t>
      </w:r>
      <w:proofErr w:type="gram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тепень</w:t>
      </w:r>
      <w:proofErr w:type="spell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, звание)                                       (подпись)                                         (Ф. И. О.)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ФОС утвержден</w:t>
      </w:r>
      <w:r w:rsidRPr="00297F25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52C4C" w:rsidRPr="008F1038" w:rsidRDefault="00292949" w:rsidP="00852C4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2C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52C4C">
        <w:rPr>
          <w:rFonts w:ascii="Times New Roman" w:eastAsia="Times New Roman" w:hAnsi="Times New Roman" w:cs="Times New Roman"/>
          <w:sz w:val="18"/>
          <w:szCs w:val="18"/>
        </w:rPr>
        <w:t>наименование кафедры, реализующей практику</w:t>
      </w:r>
    </w:p>
    <w:p w:rsidR="00292949" w:rsidRPr="008F1038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2949" w:rsidRPr="008962C4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>протокол заседания  № ___от «____»_____________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кафедры: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соответствует ФГОС ВО </w:t>
      </w:r>
    </w:p>
    <w:p w:rsidR="00292949" w:rsidRDefault="00292949" w:rsidP="002929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__________________________________________________________________________,</w:t>
      </w:r>
    </w:p>
    <w:p w:rsidR="00292949" w:rsidRPr="004D39EB" w:rsidRDefault="00292949" w:rsidP="0029294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направление</w:t>
      </w:r>
      <w:r w:rsidRPr="009B319C">
        <w:rPr>
          <w:rFonts w:ascii="Times New Roman" w:eastAsia="Times New Roman" w:hAnsi="Times New Roman" w:cs="Times New Roman"/>
          <w:sz w:val="18"/>
          <w:szCs w:val="18"/>
        </w:rPr>
        <w:t xml:space="preserve"> подготовки </w:t>
      </w:r>
      <w:r>
        <w:rPr>
          <w:rFonts w:ascii="Times New Roman" w:eastAsia="Times New Roman" w:hAnsi="Times New Roman" w:cs="Times New Roman"/>
          <w:sz w:val="18"/>
          <w:szCs w:val="18"/>
        </w:rPr>
        <w:t>/ специальность, направленность (профиль)</w:t>
      </w:r>
    </w:p>
    <w:p w:rsidR="00292949" w:rsidRPr="008962C4" w:rsidRDefault="00292949" w:rsidP="002929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рабочему учебному плану, рабоче</w:t>
      </w:r>
      <w:r w:rsidR="00A53170">
        <w:rPr>
          <w:rFonts w:ascii="Times New Roman" w:eastAsia="Times New Roman" w:hAnsi="Times New Roman" w:cs="Times New Roman"/>
          <w:sz w:val="24"/>
          <w:szCs w:val="24"/>
        </w:rPr>
        <w:t>й программе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установленным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структуре, содержанию и качеству ФОС.</w:t>
      </w: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Default="00292949" w:rsidP="0029294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Pr="00297F25" w:rsidRDefault="00292949" w:rsidP="002929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Pr="00297F25" w:rsidRDefault="00292949" w:rsidP="0029294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92949" w:rsidRPr="00297F25" w:rsidRDefault="00292949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297F25" w:rsidRDefault="00292949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Pr="00297F25" w:rsidRDefault="00292949" w:rsidP="0029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852C4C" w:rsidRDefault="00852C4C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выпускающей кафедрой                                        ______________ </w:t>
      </w:r>
      <w:r w:rsidR="002E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996C27" w:rsidRDefault="00996C27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49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студенческого комитета по содействию</w:t>
      </w:r>
    </w:p>
    <w:p w:rsidR="00292949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    Ф.И.О.       </w:t>
      </w: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работодателей и их объединений</w:t>
      </w:r>
    </w:p>
    <w:p w:rsidR="00292949" w:rsidRPr="00036172" w:rsidRDefault="00292949" w:rsidP="002929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выпускники)                                                                         _____________    Ф.И.О.       </w:t>
      </w: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D70F74" w:rsidRDefault="00D70F74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B97F84" w:rsidRPr="00B97F84" w:rsidRDefault="00B97F84" w:rsidP="00B97F8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B97F84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Регистрация изменений, вносимых в ФОС.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638"/>
        <w:gridCol w:w="1596"/>
        <w:gridCol w:w="1596"/>
        <w:gridCol w:w="1770"/>
        <w:gridCol w:w="1452"/>
      </w:tblGrid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Документ с вносимыми изменениями согласно ФОС (например, билеты / тесты / задания и т.п.)</w:t>
            </w: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Дата введения изменения</w:t>
            </w: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Описание изменения</w:t>
            </w: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заседания кафедры, подпись </w:t>
            </w:r>
            <w:proofErr w:type="spell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зав</w:t>
            </w:r>
            <w:proofErr w:type="gram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.к</w:t>
            </w:r>
            <w:proofErr w:type="gramEnd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афедрой</w:t>
            </w:r>
            <w:proofErr w:type="spellEnd"/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Примечание</w:t>
            </w: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</w:t>
            </w:r>
            <w:proofErr w:type="gram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от</w:t>
            </w:r>
            <w:proofErr w:type="gramEnd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 ___________, </w:t>
            </w:r>
          </w:p>
          <w:p w:rsidR="00B97F84" w:rsidRPr="00B97F84" w:rsidRDefault="00B97F84" w:rsidP="00B97F84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 _____ подпись</w:t>
            </w: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B97F84" w:rsidRPr="00B97F84" w:rsidTr="001634A5">
        <w:tc>
          <w:tcPr>
            <w:tcW w:w="534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B97F84" w:rsidRPr="00B97F84" w:rsidRDefault="00B97F84" w:rsidP="00B97F8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</w:tbl>
    <w:p w:rsidR="00642833" w:rsidRDefault="00642833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642833" w:rsidRDefault="00642833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642833" w:rsidRDefault="00642833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642833" w:rsidRDefault="00642833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292949" w:rsidRDefault="00292949" w:rsidP="002929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642833" w:rsidRPr="0078414A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компетенций с указанием этапов их формирования в процессе прохождения практики</w:t>
      </w:r>
    </w:p>
    <w:p w:rsidR="00642833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развиваемых компетенций и этапы их формирования в процессе прохождения </w:t>
      </w:r>
      <w:r w:rsidR="0049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представлены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495D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495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49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по данной практике.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формировании, описание шкал оценивания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обучающихся 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обучения по направлению подготовки / специальности и направленности (профилю / специализации) согласно сквозной программе соотнесения результатов промежуточных аттестаций обучающихся в дисциплинарном и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 (раздел 4.9.</w:t>
      </w:r>
      <w:proofErr w:type="gram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ОПОП).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процесса прохождения практики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промежуточной аттестации описание показателей, критериев и шкал оценивания компет</w:t>
      </w:r>
      <w:r w:rsidR="00CD5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енций представлено в п.7.4. ОПОП, п. 8.2. рабочей программы.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Оценочные средства (контрольно-измерительные материалы для оценивания),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оценки знаний, умений, навыков и (или) опыта деятельности, характеризующих этапы формирования компетенций в про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цессе прохождения практики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833" w:rsidRPr="00D5201F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D52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проведения промежуточной аттестации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2833" w:rsidRPr="004C740D" w:rsidRDefault="00642833" w:rsidP="0064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соответствуют содержанию практики, представленному в п. 7 рабочей программы, и определяют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по каждому результату обучения.</w:t>
      </w:r>
    </w:p>
    <w:p w:rsidR="00642833" w:rsidRDefault="00642833" w:rsidP="00642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22D" w:rsidRDefault="00642833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П</w:t>
      </w:r>
      <w:r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точная аттестация</w:t>
      </w:r>
      <w:r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</w:t>
      </w:r>
      <w:r w:rsidR="0033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CE2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4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33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E7322D" w:rsidRPr="00010AFA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зачета / </w:t>
      </w:r>
      <w:proofErr w:type="gramStart"/>
      <w:r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зачета</w:t>
      </w:r>
      <w:proofErr w:type="gramEnd"/>
      <w:r w:rsidRPr="0001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дифференцированной оценкой</w:t>
      </w:r>
    </w:p>
    <w:p w:rsidR="00E7322D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2D" w:rsidRPr="00010AFA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8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рабочей программы представлены _____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7322D" w:rsidRPr="00E7322D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2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темы, перечень контрольных вопросов,</w:t>
      </w:r>
      <w:r w:rsidRPr="00E732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практические задания / задачи, требующие практического решения</w:t>
      </w:r>
    </w:p>
    <w:p w:rsidR="0033598C" w:rsidRDefault="00E7322D" w:rsidP="00E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="003359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_____________________________________.</w:t>
      </w:r>
    </w:p>
    <w:p w:rsidR="00E7322D" w:rsidRPr="0033598C" w:rsidRDefault="0033598C" w:rsidP="00E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="00E7322D" w:rsidRPr="00335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зачета / </w:t>
      </w:r>
      <w:proofErr w:type="gramStart"/>
      <w:r w:rsidR="00E7322D" w:rsidRPr="0033598C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зачета</w:t>
      </w:r>
      <w:proofErr w:type="gramEnd"/>
      <w:r w:rsidR="00E7322D" w:rsidRPr="00335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дифференцированной оценкой. </w:t>
      </w:r>
    </w:p>
    <w:p w:rsidR="00E7322D" w:rsidRPr="00010AFA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при проведении промежуточной аттестации в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______________________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7322D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зачета / </w:t>
      </w:r>
      <w:proofErr w:type="gramStart"/>
      <w:r w:rsidRPr="00E7322D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зачета</w:t>
      </w:r>
      <w:proofErr w:type="gramEnd"/>
      <w:r w:rsidRPr="00E732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дифференцированной оценкой</w:t>
      </w:r>
    </w:p>
    <w:p w:rsidR="00E7322D" w:rsidRPr="00010AFA" w:rsidRDefault="00E7322D" w:rsidP="00E7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8</w:t>
      </w:r>
      <w:r w:rsidRPr="00010AF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рабочей программы.</w:t>
      </w:r>
    </w:p>
    <w:p w:rsidR="00E7322D" w:rsidRDefault="00E7322D" w:rsidP="00E7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1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ления билета для сдачи зачета / </w:t>
      </w:r>
      <w:proofErr w:type="gramStart"/>
      <w:r w:rsidRPr="0001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зачета</w:t>
      </w:r>
      <w:proofErr w:type="gramEnd"/>
      <w:r w:rsidRPr="0001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дифференцированной оценкой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отчета по практике обучающегося представлены в Приложении 2.</w:t>
      </w:r>
    </w:p>
    <w:p w:rsidR="00E7322D" w:rsidRDefault="00E7322D" w:rsidP="00E732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7322D" w:rsidRDefault="00E7322D" w:rsidP="00E73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98C" w:rsidRDefault="0033598C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322D" w:rsidRPr="0033598C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598C">
        <w:rPr>
          <w:rFonts w:ascii="Times New Roman" w:eastAsia="Times New Roman" w:hAnsi="Times New Roman" w:cs="Times New Roman"/>
          <w:bCs/>
          <w:lang w:eastAsia="ru-RU"/>
        </w:rPr>
        <w:t xml:space="preserve">Форму проведения зачета / </w:t>
      </w:r>
      <w:proofErr w:type="gramStart"/>
      <w:r w:rsidRPr="0033598C">
        <w:rPr>
          <w:rFonts w:ascii="Times New Roman" w:eastAsia="Times New Roman" w:hAnsi="Times New Roman" w:cs="Times New Roman"/>
          <w:bCs/>
          <w:lang w:eastAsia="ru-RU"/>
        </w:rPr>
        <w:t>зачета</w:t>
      </w:r>
      <w:proofErr w:type="gramEnd"/>
      <w:r w:rsidRPr="0033598C">
        <w:rPr>
          <w:rFonts w:ascii="Times New Roman" w:eastAsia="Times New Roman" w:hAnsi="Times New Roman" w:cs="Times New Roman"/>
          <w:bCs/>
          <w:lang w:eastAsia="ru-RU"/>
        </w:rPr>
        <w:t xml:space="preserve"> с дифференцированной оценкой (устно, письменно, с использованием тестов) определяет кафедра.</w:t>
      </w:r>
    </w:p>
    <w:p w:rsidR="00996C27" w:rsidRPr="0033598C" w:rsidRDefault="00E7322D" w:rsidP="00E7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598C">
        <w:rPr>
          <w:rFonts w:ascii="Times New Roman" w:eastAsia="Times New Roman" w:hAnsi="Times New Roman" w:cs="Times New Roman"/>
          <w:bCs/>
          <w:lang w:eastAsia="ru-RU"/>
        </w:rPr>
        <w:t>Зачет / зачет с дифференцированной оценкой может проводиться по билетам, утверждаемым ежегодно заведующим кафедрой. В билеты могут включаться как теоретические вопросы, так и задания, направленные на решение практических задач.</w:t>
      </w:r>
    </w:p>
    <w:p w:rsidR="00695326" w:rsidRDefault="00695326" w:rsidP="00410E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4A09A0" w:rsidRDefault="004A09A0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6BF9" w:rsidRDefault="00E16BF9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E16BF9" w:rsidRPr="00D07690" w:rsidRDefault="00E16BF9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ФОС</w:t>
      </w:r>
    </w:p>
    <w:p w:rsidR="00E16BF9" w:rsidRDefault="00E16BF9" w:rsidP="00E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РОССИИ</w:t>
      </w:r>
    </w:p>
    <w:p w:rsidR="00E16BF9" w:rsidRPr="00297F25" w:rsidRDefault="00E16BF9" w:rsidP="00E16BF9">
      <w:pPr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 w:rsidRPr="00297F25">
        <w:rPr>
          <w:rFonts w:ascii="Times New Roman" w:eastAsia="TimesNew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16BF9" w:rsidRPr="00297F25" w:rsidRDefault="00E16BF9" w:rsidP="00E16BF9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16"/>
          <w:szCs w:val="16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«Вологодский государственный университет»</w:t>
      </w:r>
    </w:p>
    <w:p w:rsidR="00E16BF9" w:rsidRPr="00297F25" w:rsidRDefault="00E16BF9" w:rsidP="00E16BF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ВоГУ</w:t>
      </w:r>
      <w:proofErr w:type="spellEnd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)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УТВЕРЖДАЮ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Заведующий кафедрой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   Ф.И.О.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«___»______________ 20___г.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1E5E3F" w:rsidRDefault="00E16BF9" w:rsidP="00E16BF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ФОНД ОЦЕН</w:t>
      </w:r>
      <w:r w:rsidR="001E5E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ОЧНЫХ СРЕДСТВ ДЛЯ ПРОВЕДЕНИЯ </w:t>
      </w:r>
    </w:p>
    <w:p w:rsidR="00E16BF9" w:rsidRPr="001E5E3F" w:rsidRDefault="001E5E3F" w:rsidP="001E5E3F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ГОСУДАРСТВЕННОЙ ИТОГОВОЙ АТТЕСТАЦИИ (ГИА)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 / специальность: ХХ.ХХ.ХХ – НАИМЕНОВАНИЕ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 / специализация): НАИМЕНОВАНИЕ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академическог</w:t>
      </w:r>
      <w:proofErr w:type="gramStart"/>
      <w:r w:rsidRPr="00297F25">
        <w:rPr>
          <w:rFonts w:ascii="Times New Roman" w:eastAsia="Times New Roman" w:hAnsi="Times New Roman" w:cs="Times New Roman"/>
          <w:bCs/>
          <w:lang w:eastAsia="ru-RU"/>
        </w:rPr>
        <w:t>о(</w:t>
      </w:r>
      <w:proofErr w:type="gram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ой)/прикладного(ой)           </w:t>
      </w:r>
      <w:proofErr w:type="spellStart"/>
      <w:r w:rsidRPr="00297F25">
        <w:rPr>
          <w:rFonts w:ascii="Times New Roman" w:eastAsia="Times New Roman" w:hAnsi="Times New Roman" w:cs="Times New Roman"/>
          <w:bCs/>
          <w:lang w:eastAsia="ru-RU"/>
        </w:rPr>
        <w:t>бакалавриата</w:t>
      </w:r>
      <w:proofErr w:type="spellEnd"/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/ магистратуры / аспирантуры</w:t>
      </w:r>
    </w:p>
    <w:p w:rsidR="00E16BF9" w:rsidRPr="00297F25" w:rsidRDefault="00E16BF9" w:rsidP="00E16B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                  ____________________________________________________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(очная, заочная</w:t>
      </w:r>
      <w:r w:rsidR="002C7250">
        <w:rPr>
          <w:rFonts w:ascii="Times New Roman" w:eastAsia="Times New Roman" w:hAnsi="Times New Roman" w:cs="Times New Roman"/>
          <w:bCs/>
          <w:lang w:eastAsia="ru-RU"/>
        </w:rPr>
        <w:t>, очно-заочная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Факультет:                            ____________________________________________________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(наименование факультета, к которому относится данное направление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подготовки / специальности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Кафедра:                                ____________________________________________________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(наименование кафедры, обеспечивающей подготовку)</w:t>
      </w: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16BF9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16BF9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16BF9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16BF9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16BF9" w:rsidRDefault="00E16BF9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Default="00D70F74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Pr="00297F25" w:rsidRDefault="00D70F74" w:rsidP="00E16BF9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16BF9" w:rsidRPr="00297F25" w:rsidRDefault="00E16BF9" w:rsidP="00E16BF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Вологда</w:t>
      </w:r>
    </w:p>
    <w:p w:rsidR="00E16BF9" w:rsidRPr="00E32F2B" w:rsidRDefault="00E16BF9" w:rsidP="00E16BF9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proofErr w:type="spellStart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ХХг</w:t>
      </w:r>
      <w:proofErr w:type="spellEnd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16BF9" w:rsidRPr="00297F25" w:rsidRDefault="00E16BF9" w:rsidP="00E16BF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 ФОС</w:t>
      </w:r>
    </w:p>
    <w:p w:rsidR="00E16BF9" w:rsidRPr="00297F25" w:rsidRDefault="00E16BF9" w:rsidP="00E16BF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97F25">
        <w:rPr>
          <w:rFonts w:ascii="Times New Roman" w:eastAsia="Times New Roman" w:hAnsi="Times New Roman" w:cs="Times New Roman"/>
          <w:sz w:val="24"/>
          <w:szCs w:val="24"/>
        </w:rPr>
        <w:t>________________________     _________________           /________________________/</w:t>
      </w:r>
    </w:p>
    <w:p w:rsidR="00E16BF9" w:rsidRPr="00297F25" w:rsidRDefault="00E16BF9" w:rsidP="00E16BF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(должность, </w:t>
      </w:r>
      <w:proofErr w:type="spell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уч</w:t>
      </w:r>
      <w:proofErr w:type="gram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.с</w:t>
      </w:r>
      <w:proofErr w:type="gram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тепень</w:t>
      </w:r>
      <w:proofErr w:type="spell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, звание)                                       (подпись)                                         (Ф. И. О.)</w:t>
      </w:r>
    </w:p>
    <w:p w:rsidR="00E16BF9" w:rsidRPr="00297F25" w:rsidRDefault="00E16BF9" w:rsidP="00E16BF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16BF9" w:rsidRPr="00297F25" w:rsidRDefault="00E16BF9" w:rsidP="00E16BF9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6BF9" w:rsidRDefault="00E16BF9" w:rsidP="00E16BF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16BF9" w:rsidRDefault="00E16BF9" w:rsidP="00E16BF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16BF9" w:rsidRDefault="00E16BF9" w:rsidP="00E16B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ФОС утвержден</w:t>
      </w:r>
      <w:r w:rsidRPr="00297F25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16BF9" w:rsidRPr="008F1038" w:rsidRDefault="00E16BF9" w:rsidP="00E16B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наименование</w:t>
      </w:r>
    </w:p>
    <w:p w:rsidR="00E16BF9" w:rsidRPr="008962C4" w:rsidRDefault="00E16BF9" w:rsidP="00E16B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>протокол заседания  № ___от «____»_____________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6BF9" w:rsidRDefault="00E16BF9" w:rsidP="00E16B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BF9" w:rsidRDefault="00E16BF9" w:rsidP="00E16B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кафедры: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соответствует ФГОС ВО </w:t>
      </w:r>
    </w:p>
    <w:p w:rsidR="00E16BF9" w:rsidRDefault="00E16BF9" w:rsidP="00E16B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__________________________________________________________________________,</w:t>
      </w:r>
    </w:p>
    <w:p w:rsidR="00E16BF9" w:rsidRPr="004D39EB" w:rsidRDefault="00E16BF9" w:rsidP="00E16BF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направление</w:t>
      </w:r>
      <w:r w:rsidRPr="009B319C">
        <w:rPr>
          <w:rFonts w:ascii="Times New Roman" w:eastAsia="Times New Roman" w:hAnsi="Times New Roman" w:cs="Times New Roman"/>
          <w:sz w:val="18"/>
          <w:szCs w:val="18"/>
        </w:rPr>
        <w:t xml:space="preserve"> подготовки </w:t>
      </w:r>
      <w:r>
        <w:rPr>
          <w:rFonts w:ascii="Times New Roman" w:eastAsia="Times New Roman" w:hAnsi="Times New Roman" w:cs="Times New Roman"/>
          <w:sz w:val="18"/>
          <w:szCs w:val="18"/>
        </w:rPr>
        <w:t>/ специальность, направленность (профиль)</w:t>
      </w:r>
    </w:p>
    <w:p w:rsidR="00E16BF9" w:rsidRPr="008962C4" w:rsidRDefault="00E16BF9" w:rsidP="00E16BF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1E5E3F">
        <w:rPr>
          <w:rFonts w:ascii="Times New Roman" w:eastAsia="Times New Roman" w:hAnsi="Times New Roman" w:cs="Times New Roman"/>
          <w:sz w:val="24"/>
          <w:szCs w:val="24"/>
        </w:rPr>
        <w:t>абочему учебному плану, программе ГИА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установленным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структуре, содержанию и качеству ФОС.</w:t>
      </w:r>
    </w:p>
    <w:p w:rsidR="00E16BF9" w:rsidRPr="00297F25" w:rsidRDefault="00E16BF9" w:rsidP="00E16BF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16BF9" w:rsidRPr="00297F25" w:rsidRDefault="00E16BF9" w:rsidP="00E1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Pr="00297F25" w:rsidRDefault="00E16BF9" w:rsidP="00E1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Pr="00297F25" w:rsidRDefault="00E16BF9" w:rsidP="00E1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96C27" w:rsidRDefault="00996C27" w:rsidP="00E16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Default="00E16BF9" w:rsidP="00E16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студенческого комитета по содействию</w:t>
      </w:r>
    </w:p>
    <w:p w:rsidR="00E16BF9" w:rsidRDefault="00E16BF9" w:rsidP="00E16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    Ф.И.О.       </w:t>
      </w: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работодателей и их объединений</w:t>
      </w:r>
    </w:p>
    <w:p w:rsidR="00E16BF9" w:rsidRPr="00036172" w:rsidRDefault="00E16BF9" w:rsidP="00E16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выпускники)                                                                         _____________    Ф.И.О.       </w:t>
      </w: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33598C" w:rsidRPr="00B97F84" w:rsidRDefault="0033598C" w:rsidP="0033598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B97F84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Регистрация изменений, вносимых в ФОС.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638"/>
        <w:gridCol w:w="1596"/>
        <w:gridCol w:w="1596"/>
        <w:gridCol w:w="1770"/>
        <w:gridCol w:w="1452"/>
      </w:tblGrid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Документ с вносимыми изменениями согласно ФОС (например, билеты / тесты / задания и т.п.)</w:t>
            </w: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Дата введения изменения</w:t>
            </w: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Описание изменения</w:t>
            </w: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заседания кафедры, подпись </w:t>
            </w:r>
            <w:proofErr w:type="spell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зав</w:t>
            </w:r>
            <w:proofErr w:type="gram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.к</w:t>
            </w:r>
            <w:proofErr w:type="gramEnd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афедрой</w:t>
            </w:r>
            <w:proofErr w:type="spellEnd"/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Примечание</w:t>
            </w: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</w:t>
            </w:r>
            <w:proofErr w:type="gram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от</w:t>
            </w:r>
            <w:proofErr w:type="gramEnd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 ___________, </w:t>
            </w:r>
          </w:p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 _____ подпись</w:t>
            </w: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</w:tbl>
    <w:p w:rsidR="0033598C" w:rsidRDefault="0033598C" w:rsidP="00D6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Default="00E16BF9" w:rsidP="00E16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16BF9" w:rsidRPr="0078414A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E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ОПОП</w:t>
      </w:r>
    </w:p>
    <w:p w:rsidR="00E16BF9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1E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речень компетенций, их описание отражены в </w:t>
      </w:r>
      <w:proofErr w:type="spellStart"/>
      <w:r w:rsidR="001E5E3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1E5E3F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E5E3F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программы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BF9" w:rsidRPr="004C740D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Pr="004C740D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показателей и крит</w:t>
      </w:r>
      <w:r w:rsidR="001E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ериев оценивания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описание шкал оценивания</w:t>
      </w:r>
    </w:p>
    <w:p w:rsidR="00E16BF9" w:rsidRPr="004C740D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3F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обучающихся на соответствие их подготовки ожидаемым результатам</w:t>
      </w:r>
      <w:r w:rsidR="001E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по итогам проведения государ</w:t>
      </w:r>
      <w:r w:rsid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экзамена (ГЭ) и (или) защиты выпускной квалификационной работы (ВКР).</w:t>
      </w:r>
    </w:p>
    <w:p w:rsidR="003C2C1A" w:rsidRDefault="003C2C1A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заданий ГЭ, Матрица соотнесения содержания задания ГЭ и совокупного ожидаемого результата образования представлены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2.1. и 2.2. программы.</w:t>
      </w:r>
    </w:p>
    <w:p w:rsidR="003C2C1A" w:rsidRPr="003C2C1A" w:rsidRDefault="003C2C1A" w:rsidP="003C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 заданий ВКР выпускника</w:t>
      </w: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Матрица соотнесения содержания задания </w:t>
      </w:r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совокупным ожидаемым результатом</w:t>
      </w: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</w:t>
      </w: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в </w:t>
      </w:r>
      <w:proofErr w:type="spellStart"/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</w:t>
      </w: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 2.4</w:t>
      </w:r>
      <w:r w:rsidRPr="003C2C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программы.</w:t>
      </w:r>
    </w:p>
    <w:p w:rsidR="00E16BF9" w:rsidRPr="004C740D" w:rsidRDefault="00E16BF9" w:rsidP="00D24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Pr="004C740D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Оцено</w:t>
      </w:r>
      <w:r w:rsidR="0033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чные средства (КИМ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</w:t>
      </w:r>
      <w:r w:rsidR="00276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мые для оценки результатов освоения ОПОП</w:t>
      </w:r>
    </w:p>
    <w:p w:rsidR="00E16BF9" w:rsidRPr="004C740D" w:rsidRDefault="00E16BF9" w:rsidP="00E16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BF9" w:rsidRDefault="00E16BF9" w:rsidP="00276DA5">
      <w:pPr>
        <w:tabs>
          <w:tab w:val="left" w:pos="8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276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Контрольные задания, необходимые для оценки результатов освоения ОПОП</w:t>
      </w:r>
      <w:r w:rsidR="00D2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отражены в Программе ГИА:</w:t>
      </w:r>
    </w:p>
    <w:p w:rsidR="00D245A0" w:rsidRDefault="00D245A0" w:rsidP="00276DA5">
      <w:pPr>
        <w:tabs>
          <w:tab w:val="left" w:pos="8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ГЭ и их содержание в п. 2.1;</w:t>
      </w:r>
    </w:p>
    <w:p w:rsidR="005E0E1D" w:rsidRPr="00D61BAD" w:rsidRDefault="00D245A0" w:rsidP="00D61BAD">
      <w:pPr>
        <w:tabs>
          <w:tab w:val="left" w:pos="8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ВКР в п. 2.3.</w:t>
      </w:r>
    </w:p>
    <w:p w:rsidR="00D61BAD" w:rsidRDefault="00E16BF9" w:rsidP="00D2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Макет оформления </w:t>
      </w:r>
      <w:r w:rsidR="00D24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билета ГЭ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6BF9" w:rsidRPr="00CE2C9B" w:rsidRDefault="00D61BAD" w:rsidP="00D245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времени выполнения</w:t>
      </w:r>
    </w:p>
    <w:p w:rsidR="00E16BF9" w:rsidRDefault="00E16BF9" w:rsidP="00E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6BF9" w:rsidRPr="0033598C" w:rsidRDefault="00E16BF9" w:rsidP="0095625D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35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МИНОБРНАУКИ РОССИИ</w:t>
      </w:r>
    </w:p>
    <w:p w:rsidR="00E16BF9" w:rsidRPr="0033598C" w:rsidRDefault="00E16BF9" w:rsidP="0095625D">
      <w:pPr>
        <w:spacing w:after="0" w:line="216" w:lineRule="auto"/>
        <w:jc w:val="center"/>
        <w:rPr>
          <w:rFonts w:ascii="Times New Roman" w:eastAsia="TimesNewRoman" w:hAnsi="Times New Roman" w:cs="Times New Roman"/>
          <w:sz w:val="18"/>
          <w:szCs w:val="18"/>
          <w:lang w:eastAsia="ru-RU"/>
        </w:rPr>
      </w:pPr>
      <w:r w:rsidRPr="0033598C">
        <w:rPr>
          <w:rFonts w:ascii="Times New Roman" w:eastAsia="TimesNew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16BF9" w:rsidRPr="0033598C" w:rsidRDefault="00E16BF9" w:rsidP="0095625D">
      <w:pPr>
        <w:spacing w:after="0" w:line="216" w:lineRule="auto"/>
        <w:jc w:val="center"/>
        <w:rPr>
          <w:rFonts w:ascii="Times New Roman" w:eastAsia="Times New Roman,Italic" w:hAnsi="Times New Roman" w:cs="Times New Roman"/>
          <w:i/>
          <w:iCs/>
          <w:sz w:val="18"/>
          <w:szCs w:val="18"/>
          <w:lang w:eastAsia="ru-RU"/>
        </w:rPr>
      </w:pPr>
      <w:r w:rsidRPr="0033598C">
        <w:rPr>
          <w:rFonts w:ascii="Times New Roman" w:eastAsia="TimesNewRoman" w:hAnsi="Times New Roman" w:cs="Times New Roman"/>
          <w:sz w:val="18"/>
          <w:szCs w:val="18"/>
          <w:lang w:eastAsia="ru-RU"/>
        </w:rPr>
        <w:t>«Вологодский государственный университет»</w:t>
      </w:r>
    </w:p>
    <w:p w:rsidR="00E16BF9" w:rsidRPr="0033598C" w:rsidRDefault="00E16BF9" w:rsidP="0095625D">
      <w:pPr>
        <w:spacing w:after="0" w:line="216" w:lineRule="auto"/>
        <w:jc w:val="center"/>
        <w:rPr>
          <w:rFonts w:ascii="Times New Roman" w:eastAsia="TimesNewRoman" w:hAnsi="Times New Roman" w:cs="Times New Roman"/>
          <w:sz w:val="18"/>
          <w:szCs w:val="18"/>
          <w:lang w:eastAsia="ru-RU"/>
        </w:rPr>
      </w:pPr>
      <w:r w:rsidRPr="0033598C">
        <w:rPr>
          <w:rFonts w:ascii="Times New Roman" w:eastAsia="TimesNewRoman" w:hAnsi="Times New Roman" w:cs="Times New Roman"/>
          <w:sz w:val="18"/>
          <w:szCs w:val="18"/>
          <w:lang w:eastAsia="ru-RU"/>
        </w:rPr>
        <w:t>(</w:t>
      </w:r>
      <w:proofErr w:type="spellStart"/>
      <w:r w:rsidRPr="0033598C">
        <w:rPr>
          <w:rFonts w:ascii="Times New Roman" w:eastAsia="TimesNewRoman" w:hAnsi="Times New Roman" w:cs="Times New Roman"/>
          <w:sz w:val="18"/>
          <w:szCs w:val="18"/>
          <w:lang w:eastAsia="ru-RU"/>
        </w:rPr>
        <w:t>ВоГУ</w:t>
      </w:r>
      <w:proofErr w:type="spellEnd"/>
      <w:r w:rsidRPr="0033598C">
        <w:rPr>
          <w:rFonts w:ascii="Times New Roman" w:eastAsia="TimesNewRoman" w:hAnsi="Times New Roman" w:cs="Times New Roman"/>
          <w:sz w:val="18"/>
          <w:szCs w:val="18"/>
          <w:lang w:eastAsia="ru-RU"/>
        </w:rPr>
        <w:t>)</w:t>
      </w:r>
    </w:p>
    <w:p w:rsidR="00E16BF9" w:rsidRPr="0033598C" w:rsidRDefault="00E16BF9" w:rsidP="0095625D">
      <w:pPr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98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</w:t>
      </w:r>
    </w:p>
    <w:p w:rsidR="00E16BF9" w:rsidRPr="0033598C" w:rsidRDefault="00E16BF9" w:rsidP="0095625D">
      <w:pPr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98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кафедры</w:t>
      </w:r>
    </w:p>
    <w:p w:rsidR="00E16BF9" w:rsidRPr="0033598C" w:rsidRDefault="00E16BF9" w:rsidP="0095625D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6BF9" w:rsidRPr="0033598C" w:rsidRDefault="00D245A0" w:rsidP="0095625D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ГОСУДАРСТВЕННЫЙ ЭКЗАМЕН</w:t>
      </w:r>
    </w:p>
    <w:p w:rsidR="00E16BF9" w:rsidRPr="0033598C" w:rsidRDefault="00E16BF9" w:rsidP="0095625D">
      <w:pPr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</w:p>
    <w:p w:rsidR="0095625D" w:rsidRPr="0033598C" w:rsidRDefault="0095625D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Направление подготовки / специальность: ХХ.ХХ</w:t>
      </w:r>
      <w:proofErr w:type="gramStart"/>
      <w:r w:rsidRPr="0033598C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Pr="0033598C">
        <w:rPr>
          <w:rFonts w:ascii="Times New Roman" w:eastAsia="Times New Roman" w:hAnsi="Times New Roman" w:cs="Times New Roman"/>
          <w:lang w:eastAsia="ru-RU"/>
        </w:rPr>
        <w:t>Х Наименование</w:t>
      </w:r>
    </w:p>
    <w:p w:rsidR="0095625D" w:rsidRPr="0033598C" w:rsidRDefault="0095625D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Направленность (профиль / специализация): Наименование</w:t>
      </w:r>
    </w:p>
    <w:p w:rsidR="00E16BF9" w:rsidRPr="0033598C" w:rsidRDefault="00E16BF9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Форма обучения: ___________________</w:t>
      </w:r>
    </w:p>
    <w:p w:rsidR="00E16BF9" w:rsidRPr="0033598C" w:rsidRDefault="00E16BF9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очная / заочная</w:t>
      </w:r>
    </w:p>
    <w:p w:rsidR="00E16BF9" w:rsidRPr="0033598C" w:rsidRDefault="00E16BF9" w:rsidP="00D245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Фор</w:t>
      </w:r>
      <w:r w:rsidR="00D245A0" w:rsidRPr="0033598C">
        <w:rPr>
          <w:rFonts w:ascii="Times New Roman" w:eastAsia="Times New Roman" w:hAnsi="Times New Roman" w:cs="Times New Roman"/>
          <w:lang w:eastAsia="ru-RU"/>
        </w:rPr>
        <w:t>ма проведения государственного экзамена</w:t>
      </w:r>
      <w:r w:rsidRPr="0033598C">
        <w:rPr>
          <w:rFonts w:ascii="Times New Roman" w:eastAsia="Times New Roman" w:hAnsi="Times New Roman" w:cs="Times New Roman"/>
          <w:lang w:eastAsia="ru-RU"/>
        </w:rPr>
        <w:t>:</w:t>
      </w:r>
      <w:r w:rsidR="00D245A0" w:rsidRPr="0033598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598C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16BF9" w:rsidRPr="0033598C" w:rsidRDefault="002C7250" w:rsidP="004811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E16BF9" w:rsidRPr="0033598C">
        <w:rPr>
          <w:rFonts w:ascii="Times New Roman" w:eastAsia="Times New Roman" w:hAnsi="Times New Roman" w:cs="Times New Roman"/>
          <w:lang w:eastAsia="ru-RU"/>
        </w:rPr>
        <w:t>устная / письменная</w:t>
      </w:r>
    </w:p>
    <w:p w:rsidR="00481116" w:rsidRPr="0033598C" w:rsidRDefault="00481116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1116" w:rsidRPr="0033598C" w:rsidRDefault="00481116" w:rsidP="00481116">
      <w:pPr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ЭКЗАМЕНАЦИОННЫЙ БИЛЕТ  №_____</w:t>
      </w:r>
    </w:p>
    <w:p w:rsidR="00481116" w:rsidRPr="0033598C" w:rsidRDefault="00481116" w:rsidP="004811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6BF9" w:rsidRPr="0033598C" w:rsidRDefault="00E16BF9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1. …</w:t>
      </w:r>
    </w:p>
    <w:p w:rsidR="00E16BF9" w:rsidRPr="0033598C" w:rsidRDefault="00E16BF9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2. …</w:t>
      </w:r>
    </w:p>
    <w:p w:rsidR="00E16BF9" w:rsidRPr="0033598C" w:rsidRDefault="0095625D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16BF9" w:rsidRPr="0033598C">
        <w:rPr>
          <w:rFonts w:ascii="Times New Roman" w:eastAsia="Times New Roman" w:hAnsi="Times New Roman" w:cs="Times New Roman"/>
          <w:lang w:eastAsia="ru-RU"/>
        </w:rPr>
        <w:t>…</w:t>
      </w:r>
    </w:p>
    <w:p w:rsidR="0095625D" w:rsidRPr="0033598C" w:rsidRDefault="0095625D" w:rsidP="00E16BF9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…</w:t>
      </w:r>
    </w:p>
    <w:p w:rsidR="00E16BF9" w:rsidRPr="0033598C" w:rsidRDefault="0095625D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 xml:space="preserve">Председатель ГЭК </w:t>
      </w:r>
      <w:r w:rsidR="00E16BF9" w:rsidRPr="0033598C">
        <w:rPr>
          <w:rFonts w:ascii="Times New Roman" w:eastAsia="Times New Roman" w:hAnsi="Times New Roman" w:cs="Times New Roman"/>
          <w:lang w:eastAsia="ru-RU"/>
        </w:rPr>
        <w:t xml:space="preserve"> _____________________ /______________/</w:t>
      </w:r>
    </w:p>
    <w:p w:rsidR="00E16BF9" w:rsidRPr="0033598C" w:rsidRDefault="00E16BF9" w:rsidP="00E16B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33598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95625D" w:rsidRPr="0033598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3598C">
        <w:rPr>
          <w:rFonts w:ascii="Times New Roman" w:eastAsia="Times New Roman" w:hAnsi="Times New Roman" w:cs="Times New Roman"/>
          <w:i/>
          <w:lang w:eastAsia="ru-RU"/>
        </w:rPr>
        <w:t>(подпись)                                        (Ф.И.О.)</w:t>
      </w:r>
    </w:p>
    <w:p w:rsidR="00E5719E" w:rsidRPr="0033598C" w:rsidRDefault="00E16BF9" w:rsidP="00D61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3598C">
        <w:rPr>
          <w:rFonts w:ascii="Times New Roman" w:eastAsia="Times New Roman" w:hAnsi="Times New Roman" w:cs="Times New Roman"/>
          <w:lang w:eastAsia="ru-RU"/>
        </w:rPr>
        <w:t>« ____» ____________ 20___</w:t>
      </w:r>
      <w:r w:rsidR="00D61BAD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E5719E" w:rsidRDefault="00E5719E" w:rsidP="00E57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</w:t>
      </w:r>
    </w:p>
    <w:p w:rsidR="00E5719E" w:rsidRPr="00D07690" w:rsidRDefault="00E5719E" w:rsidP="00E57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ФОС</w:t>
      </w:r>
    </w:p>
    <w:p w:rsidR="00E5719E" w:rsidRDefault="00E5719E" w:rsidP="00E57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 РОССИИ</w:t>
      </w:r>
    </w:p>
    <w:p w:rsidR="00E5719E" w:rsidRPr="00297F25" w:rsidRDefault="00E5719E" w:rsidP="00E5719E">
      <w:pPr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  <w:lang w:eastAsia="ru-RU"/>
        </w:rPr>
      </w:pPr>
      <w:r w:rsidRPr="00297F25">
        <w:rPr>
          <w:rFonts w:ascii="Times New Roman" w:eastAsia="TimesNew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5719E" w:rsidRPr="00297F25" w:rsidRDefault="00E5719E" w:rsidP="00E5719E">
      <w:pPr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16"/>
          <w:szCs w:val="16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«Вологодский государственный университет»</w:t>
      </w:r>
    </w:p>
    <w:p w:rsidR="00E5719E" w:rsidRPr="00297F25" w:rsidRDefault="00E5719E" w:rsidP="00E5719E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ВоГУ</w:t>
      </w:r>
      <w:proofErr w:type="spellEnd"/>
      <w:r w:rsidRPr="00297F25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)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УТВЕРЖДАЮ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Заведующий кафедрой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   Ф.И.О.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ind w:firstLine="594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97F2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«___»______________ 20___г.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E5719E" w:rsidRDefault="00E5719E" w:rsidP="00E5719E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ФОНД ОЦЕНОЧНЫХ СРЕДСТВ ДЛЯ ПРОВЕДЕНИЯ </w:t>
      </w:r>
    </w:p>
    <w:p w:rsidR="00E5719E" w:rsidRPr="001E5E3F" w:rsidRDefault="000517C8" w:rsidP="00E5719E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ПРОМЕЖУТОЧНОЙ АТТЕСТАЦИИ ПО НАУЧНЫМ ИССЛЕДОВАНИЯМ АСПИРАНТОВ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</w:t>
      </w:r>
      <w:r w:rsidR="0005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ление подготовки</w:t>
      </w: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ХХ.ХХ</w:t>
      </w:r>
      <w:proofErr w:type="gramStart"/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.Х</w:t>
      </w:r>
      <w:proofErr w:type="gramEnd"/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– НАИМЕНОВАНИЕ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</w:t>
      </w:r>
      <w:r w:rsidR="0005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енность (профиль</w:t>
      </w: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 НАИМЕНОВАНИЕ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05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  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0517C8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</w:p>
    <w:p w:rsidR="00E5719E" w:rsidRPr="00297F25" w:rsidRDefault="00E5719E" w:rsidP="00E571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                  ____________________________________________________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</w:t>
      </w:r>
      <w:r w:rsidRPr="00297F25">
        <w:rPr>
          <w:rFonts w:ascii="Times New Roman" w:eastAsia="Times New Roman" w:hAnsi="Times New Roman" w:cs="Times New Roman"/>
          <w:bCs/>
          <w:lang w:eastAsia="ru-RU"/>
        </w:rPr>
        <w:t>(очная, заочная)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Факультет:                            ____________________________________________________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297F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97F25">
        <w:rPr>
          <w:rFonts w:ascii="Times New Roman" w:eastAsia="Times New Roman" w:hAnsi="Times New Roman" w:cs="Times New Roman"/>
          <w:bCs/>
          <w:lang w:eastAsia="ru-RU"/>
        </w:rPr>
        <w:t>(наименование факультета, к которому относится данное направление</w:t>
      </w:r>
      <w:proofErr w:type="gramEnd"/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подготовки / специальности</w:t>
      </w: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Кафедра:                                ____________________________________________________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(наименование кафедры, обеспечивающей подготовку)</w:t>
      </w: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5719E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41FCF" w:rsidRDefault="00241FCF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Default="00D70F74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70F74" w:rsidRDefault="00D70F74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5719E" w:rsidRPr="00297F25" w:rsidRDefault="00E5719E" w:rsidP="00E5719E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Вологда</w:t>
      </w:r>
    </w:p>
    <w:p w:rsidR="00E5719E" w:rsidRPr="00E32F2B" w:rsidRDefault="00E5719E" w:rsidP="00E5719E">
      <w:pPr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proofErr w:type="spellStart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ХХг</w:t>
      </w:r>
      <w:proofErr w:type="spellEnd"/>
      <w:r w:rsidRPr="00297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19E" w:rsidRPr="00297F25" w:rsidRDefault="00E5719E" w:rsidP="00E5719E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Составители ФОС</w:t>
      </w:r>
    </w:p>
    <w:p w:rsidR="00E5719E" w:rsidRPr="00297F25" w:rsidRDefault="00E5719E" w:rsidP="00E5719E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97F25">
        <w:rPr>
          <w:rFonts w:ascii="Times New Roman" w:eastAsia="Times New Roman" w:hAnsi="Times New Roman" w:cs="Times New Roman"/>
          <w:sz w:val="24"/>
          <w:szCs w:val="24"/>
        </w:rPr>
        <w:t>________________________     _________________           /________________________/</w:t>
      </w:r>
    </w:p>
    <w:p w:rsidR="00E5719E" w:rsidRPr="00297F25" w:rsidRDefault="00E5719E" w:rsidP="00E5719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(должность, </w:t>
      </w:r>
      <w:proofErr w:type="spell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уч</w:t>
      </w:r>
      <w:proofErr w:type="gramStart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.с</w:t>
      </w:r>
      <w:proofErr w:type="gram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тепень</w:t>
      </w:r>
      <w:proofErr w:type="spellEnd"/>
      <w:r w:rsidRPr="00297F25">
        <w:rPr>
          <w:rFonts w:ascii="Times New Roman" w:eastAsia="Times New Roman" w:hAnsi="Times New Roman" w:cs="Times New Roman"/>
          <w:i/>
          <w:sz w:val="18"/>
          <w:szCs w:val="18"/>
        </w:rPr>
        <w:t>, звание)                                       (подпись)                                         (Ф. И. О.)</w:t>
      </w:r>
    </w:p>
    <w:p w:rsidR="00E5719E" w:rsidRPr="00297F25" w:rsidRDefault="00E5719E" w:rsidP="00E5719E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5719E" w:rsidRPr="00297F25" w:rsidRDefault="00E5719E" w:rsidP="00E5719E">
      <w:pPr>
        <w:tabs>
          <w:tab w:val="num" w:pos="0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297F25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кафедры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5719E" w:rsidRPr="008F1038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наименование</w:t>
      </w:r>
    </w:p>
    <w:p w:rsidR="00E5719E" w:rsidRPr="008962C4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>протокол заседания  № ___от «____»_____________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кафедры:</w:t>
      </w:r>
      <w:r w:rsidRPr="0089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соответствует ФГОС ВО </w:t>
      </w:r>
    </w:p>
    <w:p w:rsidR="00E5719E" w:rsidRDefault="00E5719E" w:rsidP="00E571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__________________________________________________________________________,</w:t>
      </w:r>
    </w:p>
    <w:p w:rsidR="00E5719E" w:rsidRPr="004D39EB" w:rsidRDefault="00E5719E" w:rsidP="00E5719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направление</w:t>
      </w:r>
      <w:r w:rsidRPr="009B319C">
        <w:rPr>
          <w:rFonts w:ascii="Times New Roman" w:eastAsia="Times New Roman" w:hAnsi="Times New Roman" w:cs="Times New Roman"/>
          <w:sz w:val="18"/>
          <w:szCs w:val="18"/>
        </w:rPr>
        <w:t xml:space="preserve"> подготовки</w:t>
      </w:r>
      <w:proofErr w:type="gramStart"/>
      <w:r w:rsidRPr="009B31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направленность (профиль)</w:t>
      </w:r>
    </w:p>
    <w:p w:rsidR="00E5719E" w:rsidRPr="008962C4" w:rsidRDefault="00E5719E" w:rsidP="00E571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</w:t>
      </w:r>
      <w:r w:rsidR="000517C8">
        <w:rPr>
          <w:rFonts w:ascii="Times New Roman" w:eastAsia="Times New Roman" w:hAnsi="Times New Roman" w:cs="Times New Roman"/>
          <w:sz w:val="24"/>
          <w:szCs w:val="24"/>
        </w:rPr>
        <w:t>му учебному плану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установленным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структуре, содержанию и качеству ФОС.</w:t>
      </w: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Default="00E5719E" w:rsidP="00E5719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Pr="00297F25" w:rsidRDefault="00E5719E" w:rsidP="00E571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Pr="00297F25" w:rsidRDefault="00E5719E" w:rsidP="00E5719E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5719E" w:rsidRPr="00297F25" w:rsidRDefault="00E5719E" w:rsidP="00E57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9E" w:rsidRPr="00297F25" w:rsidRDefault="00E5719E" w:rsidP="00E57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9E" w:rsidRPr="00297F25" w:rsidRDefault="00E5719E" w:rsidP="00E57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E5719E" w:rsidRDefault="00E5719E" w:rsidP="00E5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работодателей и их объединений</w:t>
      </w:r>
    </w:p>
    <w:p w:rsidR="00E5719E" w:rsidRPr="00036172" w:rsidRDefault="00E5719E" w:rsidP="00E5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выпускники)                                                                         _____________    Ф.И.О.       </w:t>
      </w: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8B237B" w:rsidRDefault="008B237B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8B237B" w:rsidRDefault="008B237B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8B237B" w:rsidRDefault="008B237B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8B237B" w:rsidRDefault="008B237B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D70F74" w:rsidRDefault="00D70F74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E5719E" w:rsidRDefault="00E5719E" w:rsidP="00E57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33598C" w:rsidRPr="00B97F84" w:rsidRDefault="0033598C" w:rsidP="0033598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B97F84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Регистрация изменений, вносимых в ФОС.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2638"/>
        <w:gridCol w:w="1596"/>
        <w:gridCol w:w="1596"/>
        <w:gridCol w:w="1770"/>
        <w:gridCol w:w="1452"/>
      </w:tblGrid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Документ с вносимыми изменениями согласно ФОС (например, билеты / тесты / задания и т.п.)</w:t>
            </w: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Дата введения изменения</w:t>
            </w: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Описание изменения</w:t>
            </w: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заседания кафедры, подпись </w:t>
            </w:r>
            <w:proofErr w:type="spell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зав</w:t>
            </w:r>
            <w:proofErr w:type="gram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.к</w:t>
            </w:r>
            <w:proofErr w:type="gramEnd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афедрой</w:t>
            </w:r>
            <w:proofErr w:type="spellEnd"/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Примечание</w:t>
            </w: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Протокол </w:t>
            </w:r>
            <w:proofErr w:type="gramStart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от</w:t>
            </w:r>
            <w:proofErr w:type="gramEnd"/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 ___________, </w:t>
            </w:r>
          </w:p>
          <w:p w:rsidR="0033598C" w:rsidRPr="00B97F84" w:rsidRDefault="0033598C" w:rsidP="001634A5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B97F8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№ _____ подпись</w:t>
            </w: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  <w:tr w:rsidR="0033598C" w:rsidRPr="00B97F84" w:rsidTr="001634A5">
        <w:tc>
          <w:tcPr>
            <w:tcW w:w="534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2786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490" w:type="dxa"/>
          </w:tcPr>
          <w:p w:rsidR="0033598C" w:rsidRPr="00B97F84" w:rsidRDefault="0033598C" w:rsidP="001634A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</w:p>
        </w:tc>
      </w:tr>
    </w:tbl>
    <w:p w:rsidR="0033598C" w:rsidRDefault="0033598C" w:rsidP="00335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33598C" w:rsidRDefault="0033598C" w:rsidP="00335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6E6F98" w:rsidRDefault="006E6F98" w:rsidP="003359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Pr="0078414A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развиваемых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результате научных исследований</w:t>
      </w: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компетенций,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компетенций и этапы их формирования в процессе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научных исследований</w:t>
      </w:r>
    </w:p>
    <w:p w:rsidR="006E6F98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компетенций, их описание, этапы формирования представлены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 и 4 программы научных исследований аспиранта.</w:t>
      </w: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формировании, описание шкал оценивания</w:t>
      </w: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уровня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аспирантов 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их подготовки ожидаемым результатам, описание их показателей, критериев и шкал оценивания в процессе освоения ОПОП осуществляется по курсам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направлению подготовки/направленности (профилю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согласно сквозной программе соотнесения результатов промежуточных аттестаций обучающихся в дисциплинарном и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форматах (раздел 4.9.</w:t>
      </w:r>
      <w:proofErr w:type="gram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ОПОП).</w:t>
      </w:r>
      <w:proofErr w:type="gramEnd"/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Оценочные средства (КИМ), </w:t>
      </w: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оценки знаний, умений, навыков и (или) опыта деятельности, характеризующих этапы формирова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компетенций в процессе научных исследований</w:t>
      </w: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98" w:rsidRPr="004945E6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для проведения промежуточной аттестации по научным исследованиям – зачет с дифференцированной оценкой.</w:t>
      </w:r>
    </w:p>
    <w:p w:rsidR="006E6F98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6F98" w:rsidRPr="00467E54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зачета с дифференцированной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 </w:t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A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</w:t>
      </w:r>
      <w:r w:rsidRPr="00467E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6E6F98" w:rsidRPr="00467E54" w:rsidRDefault="006E6F98" w:rsidP="006E6F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7E54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устно, письменно, с использованием тестов</w:t>
      </w:r>
    </w:p>
    <w:p w:rsidR="006E6F98" w:rsidRPr="00467E54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98" w:rsidRPr="004C740D" w:rsidRDefault="006E6F98" w:rsidP="006E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соответствуют содержанию научных исследований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представленному в п.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научных исследований и индивидуальном учебном плане аспиранта, определяют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</w:t>
      </w:r>
      <w:proofErr w:type="spellStart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каждому виду  научных исследований</w:t>
      </w:r>
      <w:r w:rsidRPr="004C7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F98" w:rsidRDefault="006E6F98" w:rsidP="006E6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B03" w:rsidRDefault="00A64B03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F74" w:rsidRDefault="00D70F74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6E6F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BAD" w:rsidRDefault="00D61BAD" w:rsidP="006E6F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F98" w:rsidRDefault="006E6F98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37B" w:rsidRDefault="008B237B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Макет оформления 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научно-квалификационных</w:t>
      </w:r>
    </w:p>
    <w:p w:rsidR="008B237B" w:rsidRPr="008B237B" w:rsidRDefault="008B237B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 (диссертаций)</w:t>
      </w:r>
      <w:r w:rsidRPr="008B2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кафедры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B237B" w:rsidRPr="008B237B" w:rsidRDefault="008B237B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 оценивания</w:t>
      </w:r>
    </w:p>
    <w:p w:rsidR="00D61BAD" w:rsidRDefault="008B237B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научных исследований</w:t>
      </w:r>
      <w:r w:rsidR="00D61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237B" w:rsidRPr="008B237B" w:rsidRDefault="00D61BAD" w:rsidP="008B23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времени выполнения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 РОССИИ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«Вологодский государственный университет»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</w:t>
      </w:r>
      <w:proofErr w:type="spellEnd"/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кафедры</w:t>
      </w:r>
    </w:p>
    <w:p w:rsidR="008B237B" w:rsidRPr="008B237B" w:rsidRDefault="008B237B" w:rsidP="001C28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843"/>
      </w:tblGrid>
      <w:tr w:rsidR="008B237B" w:rsidRPr="008B237B" w:rsidTr="009A240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темы </w:t>
            </w:r>
            <w:proofErr w:type="gramStart"/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6F" w:rsidRPr="001C286F" w:rsidRDefault="001C286F" w:rsidP="001C286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proofErr w:type="gramStart"/>
            <w:r w:rsidRPr="001C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научно-квалификационных</w:t>
            </w:r>
            <w:proofErr w:type="gramEnd"/>
          </w:p>
          <w:p w:rsidR="008B237B" w:rsidRPr="001C286F" w:rsidRDefault="001C286F" w:rsidP="001C286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 (диссертаций)</w:t>
            </w:r>
          </w:p>
          <w:p w:rsidR="008B237B" w:rsidRPr="008B237B" w:rsidRDefault="008B237B" w:rsidP="001C286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компетенции: О</w:t>
            </w:r>
            <w:proofErr w:type="gramStart"/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..,УК-..,ОПК-..,ПК-..,ПСК-…</w:t>
            </w:r>
          </w:p>
        </w:tc>
      </w:tr>
      <w:tr w:rsidR="008B237B" w:rsidRPr="008B237B" w:rsidTr="009A240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…</w:t>
            </w:r>
          </w:p>
        </w:tc>
      </w:tr>
      <w:tr w:rsidR="008B237B" w:rsidRPr="008B237B" w:rsidTr="009A240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…</w:t>
            </w:r>
          </w:p>
        </w:tc>
      </w:tr>
      <w:tr w:rsidR="008B237B" w:rsidRPr="008B237B" w:rsidTr="009A240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7B" w:rsidRPr="008B237B" w:rsidRDefault="008B237B" w:rsidP="008B237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8B237B" w:rsidRPr="008B237B" w:rsidRDefault="008B237B" w:rsidP="008B2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CF" w:rsidRPr="00241FCF" w:rsidRDefault="008B237B" w:rsidP="00A64B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оценок и требований к результатам аттестации в форме</w:t>
      </w:r>
      <w:r w:rsidR="001C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 с дифференцированной оценкой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23"/>
      </w:tblGrid>
      <w:tr w:rsidR="00241FCF" w:rsidRPr="00241FCF" w:rsidTr="00241FCF">
        <w:tc>
          <w:tcPr>
            <w:tcW w:w="3085" w:type="dxa"/>
            <w:shd w:val="clear" w:color="auto" w:fill="auto"/>
          </w:tcPr>
          <w:p w:rsidR="00241FCF" w:rsidRPr="00241FCF" w:rsidRDefault="00241FCF" w:rsidP="00D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23" w:type="dxa"/>
            <w:shd w:val="clear" w:color="auto" w:fill="auto"/>
          </w:tcPr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требований к результатам аттестации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зачета с дифференцированной оценкой</w:t>
            </w:r>
          </w:p>
        </w:tc>
      </w:tr>
      <w:tr w:rsidR="00241FCF" w:rsidRPr="00241FCF" w:rsidTr="00241FCF">
        <w:tc>
          <w:tcPr>
            <w:tcW w:w="3085" w:type="dxa"/>
            <w:shd w:val="clear" w:color="auto" w:fill="auto"/>
          </w:tcPr>
          <w:p w:rsidR="00241FCF" w:rsidRPr="00241FCF" w:rsidRDefault="00241FCF" w:rsidP="00D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823" w:type="dxa"/>
            <w:shd w:val="clear" w:color="auto" w:fill="auto"/>
          </w:tcPr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в области избранной научной специальности освоены полностью без пробелов, системно и глубоко.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и практические навыки сформированы.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предусмотренные индивидуальным учебным планом аспиранта виды работ  выполнены безупречно, качество их выполнение оценено числом баллов близким к максимуму.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знания:_____________________________________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практические навыки: 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</w:tc>
      </w:tr>
      <w:tr w:rsidR="00241FCF" w:rsidRPr="00241FCF" w:rsidTr="00241FCF">
        <w:tc>
          <w:tcPr>
            <w:tcW w:w="3085" w:type="dxa"/>
            <w:shd w:val="clear" w:color="auto" w:fill="auto"/>
          </w:tcPr>
          <w:p w:rsidR="00241FCF" w:rsidRPr="00241FCF" w:rsidRDefault="00241FCF" w:rsidP="00D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823" w:type="dxa"/>
            <w:shd w:val="clear" w:color="auto" w:fill="auto"/>
          </w:tcPr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знания в области избранной научной специальности освоены в целом без пробелов.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и практические навыки в основном сформированы.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предусмотренные индивидуальным учебным планом аспиранта виды работ  выполнены полностью, качество их выполнения оценено числом баллов близким к максимуму.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знания:________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навыки: 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</w:t>
            </w: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</w:tc>
      </w:tr>
      <w:tr w:rsidR="00241FCF" w:rsidRPr="00241FCF" w:rsidTr="00241FCF">
        <w:tc>
          <w:tcPr>
            <w:tcW w:w="3085" w:type="dxa"/>
            <w:shd w:val="clear" w:color="auto" w:fill="auto"/>
          </w:tcPr>
          <w:p w:rsidR="00241FCF" w:rsidRPr="00241FCF" w:rsidRDefault="00241FCF" w:rsidP="00D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«Удовлетворительно»</w:t>
            </w:r>
          </w:p>
        </w:tc>
        <w:tc>
          <w:tcPr>
            <w:tcW w:w="6823" w:type="dxa"/>
            <w:shd w:val="clear" w:color="auto" w:fill="auto"/>
          </w:tcPr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знания в области избранной научной специальности освоены большей частью, но пробелы не носят существенного характера.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и практические навыки в основном  сформированы.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индивидуальным учебным планом аспиранта виды работ  выполнены не полностью.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знания:_____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навыки: 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из п. 3 программы научных исследований</w:t>
            </w:r>
          </w:p>
        </w:tc>
      </w:tr>
      <w:tr w:rsidR="00241FCF" w:rsidRPr="00241FCF" w:rsidTr="00241FCF">
        <w:tc>
          <w:tcPr>
            <w:tcW w:w="3085" w:type="dxa"/>
            <w:shd w:val="clear" w:color="auto" w:fill="auto"/>
          </w:tcPr>
          <w:p w:rsidR="00241FCF" w:rsidRPr="00241FCF" w:rsidRDefault="00241FCF" w:rsidP="00D7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823" w:type="dxa"/>
            <w:shd w:val="clear" w:color="auto" w:fill="auto"/>
          </w:tcPr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знания в области избранной научной специальности освоены частично.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и практические навыки не сформированы или сформированы отдельные из них.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Предусмотренные индивидуальным учебным планом аспиранта виды работ  выполнены не полностью, качество их выполнения оценено числом баллов близким к минимуму. 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знания:_____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 и практиче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навыки: ___________.</w:t>
            </w:r>
          </w:p>
          <w:p w:rsidR="00241FCF" w:rsidRPr="00241FCF" w:rsidRDefault="00241FCF" w:rsidP="00241FC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41F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п. 3 программы научных исследований</w:t>
            </w:r>
          </w:p>
        </w:tc>
      </w:tr>
    </w:tbl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CF" w:rsidRPr="00241FCF" w:rsidRDefault="00241FCF" w:rsidP="00241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19E" w:rsidRPr="0095625D" w:rsidRDefault="00E5719E" w:rsidP="0095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719E" w:rsidRPr="0095625D" w:rsidSect="00D61BAD">
      <w:headerReference w:type="even" r:id="rId9"/>
      <w:headerReference w:type="default" r:id="rId10"/>
      <w:footerReference w:type="even" r:id="rId11"/>
      <w:pgSz w:w="11906" w:h="16820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FC" w:rsidRDefault="008E74FC">
      <w:pPr>
        <w:spacing w:after="0" w:line="240" w:lineRule="auto"/>
      </w:pPr>
      <w:r>
        <w:separator/>
      </w:r>
    </w:p>
  </w:endnote>
  <w:endnote w:type="continuationSeparator" w:id="0">
    <w:p w:rsidR="008E74FC" w:rsidRDefault="008E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19" w:rsidRDefault="00497419" w:rsidP="00AE04D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7419" w:rsidRDefault="00497419" w:rsidP="00AE04D7">
    <w:pPr>
      <w:pStyle w:val="a8"/>
      <w:ind w:right="360"/>
    </w:pPr>
  </w:p>
  <w:p w:rsidR="00497419" w:rsidRDefault="00497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FC" w:rsidRDefault="008E74FC">
      <w:pPr>
        <w:spacing w:after="0" w:line="240" w:lineRule="auto"/>
      </w:pPr>
      <w:r>
        <w:separator/>
      </w:r>
    </w:p>
  </w:footnote>
  <w:footnote w:type="continuationSeparator" w:id="0">
    <w:p w:rsidR="008E74FC" w:rsidRDefault="008E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19" w:rsidRDefault="00497419">
    <w:pPr>
      <w:pStyle w:val="ab"/>
    </w:pPr>
  </w:p>
  <w:p w:rsidR="00497419" w:rsidRDefault="004974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19" w:rsidRDefault="00497419">
    <w:pPr>
      <w:pStyle w:val="ab"/>
    </w:pPr>
  </w:p>
  <w:p w:rsidR="00497419" w:rsidRDefault="00497419">
    <w:pPr>
      <w:pStyle w:val="ab"/>
    </w:pPr>
  </w:p>
  <w:p w:rsidR="00497419" w:rsidRDefault="004974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  <w:sz w:val="24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4.1.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D32E0"/>
    <w:multiLevelType w:val="hybridMultilevel"/>
    <w:tmpl w:val="D366B222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AC43A05"/>
    <w:multiLevelType w:val="hybridMultilevel"/>
    <w:tmpl w:val="12CC5B68"/>
    <w:lvl w:ilvl="0" w:tplc="5F3E6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B0E4B1A"/>
    <w:multiLevelType w:val="hybridMultilevel"/>
    <w:tmpl w:val="B016CA7A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4C1BD8"/>
    <w:multiLevelType w:val="multilevel"/>
    <w:tmpl w:val="B276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110D6007"/>
    <w:multiLevelType w:val="hybridMultilevel"/>
    <w:tmpl w:val="4D1456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301077"/>
    <w:multiLevelType w:val="hybridMultilevel"/>
    <w:tmpl w:val="D2801E6A"/>
    <w:name w:val="WW8Num73"/>
    <w:lvl w:ilvl="0" w:tplc="D43A460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76F70"/>
    <w:multiLevelType w:val="hybridMultilevel"/>
    <w:tmpl w:val="E5D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0035C"/>
    <w:multiLevelType w:val="multilevel"/>
    <w:tmpl w:val="64801798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21">
    <w:nsid w:val="1CF93453"/>
    <w:multiLevelType w:val="hybridMultilevel"/>
    <w:tmpl w:val="18CA50CA"/>
    <w:name w:val="WW8Num72"/>
    <w:lvl w:ilvl="0" w:tplc="9B1039C8">
      <w:start w:val="2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ED110F"/>
    <w:multiLevelType w:val="hybridMultilevel"/>
    <w:tmpl w:val="BCD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024586"/>
    <w:multiLevelType w:val="hybridMultilevel"/>
    <w:tmpl w:val="F36C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9A7C26"/>
    <w:multiLevelType w:val="hybridMultilevel"/>
    <w:tmpl w:val="8D54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9179FB"/>
    <w:multiLevelType w:val="hybridMultilevel"/>
    <w:tmpl w:val="5F1653B8"/>
    <w:lvl w:ilvl="0" w:tplc="5F3E68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2B073C0"/>
    <w:multiLevelType w:val="hybridMultilevel"/>
    <w:tmpl w:val="17B6E74C"/>
    <w:lvl w:ilvl="0" w:tplc="7550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F8E1C9D"/>
    <w:multiLevelType w:val="hybridMultilevel"/>
    <w:tmpl w:val="CA6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1AA728C"/>
    <w:multiLevelType w:val="hybridMultilevel"/>
    <w:tmpl w:val="5636BDEC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58181B"/>
    <w:multiLevelType w:val="multilevel"/>
    <w:tmpl w:val="DA5451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0">
    <w:nsid w:val="37377AA7"/>
    <w:multiLevelType w:val="multilevel"/>
    <w:tmpl w:val="416633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3D7F7517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63425"/>
    <w:multiLevelType w:val="hybridMultilevel"/>
    <w:tmpl w:val="5710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2BF5E26"/>
    <w:multiLevelType w:val="multilevel"/>
    <w:tmpl w:val="5CDE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02228B"/>
    <w:multiLevelType w:val="hybridMultilevel"/>
    <w:tmpl w:val="1318F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625CD"/>
    <w:multiLevelType w:val="hybridMultilevel"/>
    <w:tmpl w:val="C03AE0F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A660BB"/>
    <w:multiLevelType w:val="hybridMultilevel"/>
    <w:tmpl w:val="308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C1B00"/>
    <w:multiLevelType w:val="hybridMultilevel"/>
    <w:tmpl w:val="2CC618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3E68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153118F"/>
    <w:multiLevelType w:val="hybridMultilevel"/>
    <w:tmpl w:val="F4866DBC"/>
    <w:lvl w:ilvl="0" w:tplc="48CE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1A9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A2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6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49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0F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CCC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4AE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F8D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>
    <w:nsid w:val="53BC2B11"/>
    <w:multiLevelType w:val="multilevel"/>
    <w:tmpl w:val="B3FC7B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544F2E70"/>
    <w:multiLevelType w:val="hybridMultilevel"/>
    <w:tmpl w:val="769A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1F5D93"/>
    <w:multiLevelType w:val="multilevel"/>
    <w:tmpl w:val="50E4A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55FF4EC1"/>
    <w:multiLevelType w:val="hybridMultilevel"/>
    <w:tmpl w:val="11D2013C"/>
    <w:lvl w:ilvl="0" w:tplc="5F3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BCB3DDD"/>
    <w:multiLevelType w:val="hybridMultilevel"/>
    <w:tmpl w:val="2C2CDD4E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AF4AAC"/>
    <w:multiLevelType w:val="hybridMultilevel"/>
    <w:tmpl w:val="D4B4A1D6"/>
    <w:lvl w:ilvl="0" w:tplc="80106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0E31F08"/>
    <w:multiLevelType w:val="multilevel"/>
    <w:tmpl w:val="6EE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1B5F20"/>
    <w:multiLevelType w:val="hybridMultilevel"/>
    <w:tmpl w:val="2EFCCB3E"/>
    <w:lvl w:ilvl="0" w:tplc="80106B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A521A30"/>
    <w:multiLevelType w:val="hybridMultilevel"/>
    <w:tmpl w:val="91F854B4"/>
    <w:lvl w:ilvl="0" w:tplc="80106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D95CED"/>
    <w:multiLevelType w:val="hybridMultilevel"/>
    <w:tmpl w:val="019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F11A5"/>
    <w:multiLevelType w:val="hybridMultilevel"/>
    <w:tmpl w:val="42BA5F48"/>
    <w:lvl w:ilvl="0" w:tplc="CB0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3EC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7C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40A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20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540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02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EA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BCE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5"/>
  </w:num>
  <w:num w:numId="2">
    <w:abstractNumId w:val="44"/>
  </w:num>
  <w:num w:numId="3">
    <w:abstractNumId w:val="28"/>
  </w:num>
  <w:num w:numId="4">
    <w:abstractNumId w:val="15"/>
  </w:num>
  <w:num w:numId="5">
    <w:abstractNumId w:val="49"/>
  </w:num>
  <w:num w:numId="6">
    <w:abstractNumId w:val="23"/>
  </w:num>
  <w:num w:numId="7">
    <w:abstractNumId w:val="46"/>
  </w:num>
  <w:num w:numId="8">
    <w:abstractNumId w:val="22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8"/>
  </w:num>
  <w:num w:numId="21">
    <w:abstractNumId w:val="25"/>
  </w:num>
  <w:num w:numId="22">
    <w:abstractNumId w:val="32"/>
  </w:num>
  <w:num w:numId="23">
    <w:abstractNumId w:val="30"/>
  </w:num>
  <w:num w:numId="24">
    <w:abstractNumId w:val="42"/>
  </w:num>
  <w:num w:numId="25">
    <w:abstractNumId w:val="16"/>
  </w:num>
  <w:num w:numId="26">
    <w:abstractNumId w:val="39"/>
  </w:num>
  <w:num w:numId="27">
    <w:abstractNumId w:val="14"/>
  </w:num>
  <w:num w:numId="28">
    <w:abstractNumId w:val="19"/>
  </w:num>
  <w:num w:numId="29">
    <w:abstractNumId w:val="24"/>
  </w:num>
  <w:num w:numId="30">
    <w:abstractNumId w:val="41"/>
  </w:num>
  <w:num w:numId="31">
    <w:abstractNumId w:val="27"/>
  </w:num>
  <w:num w:numId="32">
    <w:abstractNumId w:val="47"/>
  </w:num>
  <w:num w:numId="33">
    <w:abstractNumId w:val="43"/>
  </w:num>
  <w:num w:numId="34">
    <w:abstractNumId w:val="37"/>
  </w:num>
  <w:num w:numId="35">
    <w:abstractNumId w:val="20"/>
  </w:num>
  <w:num w:numId="36">
    <w:abstractNumId w:val="29"/>
  </w:num>
  <w:num w:numId="37">
    <w:abstractNumId w:val="36"/>
  </w:num>
  <w:num w:numId="38">
    <w:abstractNumId w:val="17"/>
  </w:num>
  <w:num w:numId="39">
    <w:abstractNumId w:val="13"/>
  </w:num>
  <w:num w:numId="40">
    <w:abstractNumId w:val="26"/>
  </w:num>
  <w:num w:numId="41">
    <w:abstractNumId w:val="34"/>
  </w:num>
  <w:num w:numId="42">
    <w:abstractNumId w:val="31"/>
  </w:num>
  <w:num w:numId="43">
    <w:abstractNumId w:val="45"/>
  </w:num>
  <w:num w:numId="44">
    <w:abstractNumId w:val="33"/>
  </w:num>
  <w:num w:numId="45">
    <w:abstractNumId w:val="48"/>
  </w:num>
  <w:num w:numId="46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6"/>
    <w:rsid w:val="00000A74"/>
    <w:rsid w:val="000011BF"/>
    <w:rsid w:val="00002508"/>
    <w:rsid w:val="00004F65"/>
    <w:rsid w:val="0001039F"/>
    <w:rsid w:val="00010AFA"/>
    <w:rsid w:val="00011C45"/>
    <w:rsid w:val="00013A61"/>
    <w:rsid w:val="00023F76"/>
    <w:rsid w:val="000310B6"/>
    <w:rsid w:val="000321ED"/>
    <w:rsid w:val="00032CCD"/>
    <w:rsid w:val="000347E8"/>
    <w:rsid w:val="00034913"/>
    <w:rsid w:val="00036172"/>
    <w:rsid w:val="00040F95"/>
    <w:rsid w:val="00041828"/>
    <w:rsid w:val="00043AF8"/>
    <w:rsid w:val="0004512F"/>
    <w:rsid w:val="0004745A"/>
    <w:rsid w:val="000517C8"/>
    <w:rsid w:val="00053592"/>
    <w:rsid w:val="000547BF"/>
    <w:rsid w:val="000560A1"/>
    <w:rsid w:val="00057540"/>
    <w:rsid w:val="000620CD"/>
    <w:rsid w:val="0006723B"/>
    <w:rsid w:val="00073FAC"/>
    <w:rsid w:val="00077181"/>
    <w:rsid w:val="00082988"/>
    <w:rsid w:val="000A27EC"/>
    <w:rsid w:val="000A3160"/>
    <w:rsid w:val="000A501E"/>
    <w:rsid w:val="000A59C9"/>
    <w:rsid w:val="000A69DF"/>
    <w:rsid w:val="000B3FA0"/>
    <w:rsid w:val="000B67CB"/>
    <w:rsid w:val="000D12D1"/>
    <w:rsid w:val="000D1725"/>
    <w:rsid w:val="000D3CFD"/>
    <w:rsid w:val="000D7FD7"/>
    <w:rsid w:val="000E1166"/>
    <w:rsid w:val="000E4221"/>
    <w:rsid w:val="000F2682"/>
    <w:rsid w:val="000F61BE"/>
    <w:rsid w:val="0010293C"/>
    <w:rsid w:val="00103649"/>
    <w:rsid w:val="00110F7E"/>
    <w:rsid w:val="00111B8D"/>
    <w:rsid w:val="00111C3E"/>
    <w:rsid w:val="00114230"/>
    <w:rsid w:val="00117C0C"/>
    <w:rsid w:val="00117CB6"/>
    <w:rsid w:val="001217E9"/>
    <w:rsid w:val="001258D5"/>
    <w:rsid w:val="00132675"/>
    <w:rsid w:val="0014091C"/>
    <w:rsid w:val="00140A47"/>
    <w:rsid w:val="00143FF5"/>
    <w:rsid w:val="00152D30"/>
    <w:rsid w:val="001538B4"/>
    <w:rsid w:val="0015672C"/>
    <w:rsid w:val="001616FF"/>
    <w:rsid w:val="00161840"/>
    <w:rsid w:val="00161E40"/>
    <w:rsid w:val="001632FE"/>
    <w:rsid w:val="001634A5"/>
    <w:rsid w:val="00166173"/>
    <w:rsid w:val="00167749"/>
    <w:rsid w:val="001747AE"/>
    <w:rsid w:val="0017640F"/>
    <w:rsid w:val="0018366F"/>
    <w:rsid w:val="00186A6F"/>
    <w:rsid w:val="0019267E"/>
    <w:rsid w:val="001A14FA"/>
    <w:rsid w:val="001A29E0"/>
    <w:rsid w:val="001B2BBA"/>
    <w:rsid w:val="001B464E"/>
    <w:rsid w:val="001C012C"/>
    <w:rsid w:val="001C17C7"/>
    <w:rsid w:val="001C286F"/>
    <w:rsid w:val="001C3661"/>
    <w:rsid w:val="001C64CA"/>
    <w:rsid w:val="001C7D23"/>
    <w:rsid w:val="001D12DD"/>
    <w:rsid w:val="001D1360"/>
    <w:rsid w:val="001D1C4F"/>
    <w:rsid w:val="001D57FC"/>
    <w:rsid w:val="001E21A6"/>
    <w:rsid w:val="001E3C6D"/>
    <w:rsid w:val="001E4FD3"/>
    <w:rsid w:val="001E5E3F"/>
    <w:rsid w:val="001E7CF1"/>
    <w:rsid w:val="001F02E6"/>
    <w:rsid w:val="001F0691"/>
    <w:rsid w:val="001F45A0"/>
    <w:rsid w:val="00200537"/>
    <w:rsid w:val="00200FD9"/>
    <w:rsid w:val="00206B41"/>
    <w:rsid w:val="00207022"/>
    <w:rsid w:val="00210240"/>
    <w:rsid w:val="00212582"/>
    <w:rsid w:val="00213684"/>
    <w:rsid w:val="00213D9D"/>
    <w:rsid w:val="002163AE"/>
    <w:rsid w:val="00230CDE"/>
    <w:rsid w:val="00230D3E"/>
    <w:rsid w:val="00232A07"/>
    <w:rsid w:val="00235588"/>
    <w:rsid w:val="00236D4E"/>
    <w:rsid w:val="00237578"/>
    <w:rsid w:val="002405B6"/>
    <w:rsid w:val="00241FCF"/>
    <w:rsid w:val="002508C4"/>
    <w:rsid w:val="0025555C"/>
    <w:rsid w:val="00261759"/>
    <w:rsid w:val="00270E30"/>
    <w:rsid w:val="0027207B"/>
    <w:rsid w:val="00276DA5"/>
    <w:rsid w:val="00281824"/>
    <w:rsid w:val="002822FB"/>
    <w:rsid w:val="00285135"/>
    <w:rsid w:val="0028628E"/>
    <w:rsid w:val="00290576"/>
    <w:rsid w:val="00292251"/>
    <w:rsid w:val="00292829"/>
    <w:rsid w:val="00292949"/>
    <w:rsid w:val="00297F25"/>
    <w:rsid w:val="002A22EF"/>
    <w:rsid w:val="002B1F74"/>
    <w:rsid w:val="002B2A89"/>
    <w:rsid w:val="002B6189"/>
    <w:rsid w:val="002C0AB9"/>
    <w:rsid w:val="002C2B74"/>
    <w:rsid w:val="002C2C6A"/>
    <w:rsid w:val="002C6B1B"/>
    <w:rsid w:val="002C7250"/>
    <w:rsid w:val="002D5863"/>
    <w:rsid w:val="002D7CE7"/>
    <w:rsid w:val="002E3064"/>
    <w:rsid w:val="002E4432"/>
    <w:rsid w:val="002E637C"/>
    <w:rsid w:val="002E6D7D"/>
    <w:rsid w:val="002F0913"/>
    <w:rsid w:val="002F10C6"/>
    <w:rsid w:val="002F1FDE"/>
    <w:rsid w:val="002F37E6"/>
    <w:rsid w:val="002F4B9B"/>
    <w:rsid w:val="002F6FF6"/>
    <w:rsid w:val="002F7A89"/>
    <w:rsid w:val="00301448"/>
    <w:rsid w:val="0030370B"/>
    <w:rsid w:val="00306460"/>
    <w:rsid w:val="00307A26"/>
    <w:rsid w:val="00317759"/>
    <w:rsid w:val="00322CDC"/>
    <w:rsid w:val="00322E4F"/>
    <w:rsid w:val="003231FE"/>
    <w:rsid w:val="00324D59"/>
    <w:rsid w:val="00325C1A"/>
    <w:rsid w:val="003314BE"/>
    <w:rsid w:val="0033598C"/>
    <w:rsid w:val="003364CF"/>
    <w:rsid w:val="00351BD2"/>
    <w:rsid w:val="00355723"/>
    <w:rsid w:val="0035756D"/>
    <w:rsid w:val="0036397B"/>
    <w:rsid w:val="00365E51"/>
    <w:rsid w:val="003676C6"/>
    <w:rsid w:val="00367FD2"/>
    <w:rsid w:val="003731F8"/>
    <w:rsid w:val="003748F6"/>
    <w:rsid w:val="0037723D"/>
    <w:rsid w:val="003774D2"/>
    <w:rsid w:val="003819D2"/>
    <w:rsid w:val="0038625B"/>
    <w:rsid w:val="00387327"/>
    <w:rsid w:val="003915F5"/>
    <w:rsid w:val="0039511D"/>
    <w:rsid w:val="003979F0"/>
    <w:rsid w:val="003A1870"/>
    <w:rsid w:val="003A26D4"/>
    <w:rsid w:val="003A2DEF"/>
    <w:rsid w:val="003A3ECA"/>
    <w:rsid w:val="003B4EB0"/>
    <w:rsid w:val="003B519D"/>
    <w:rsid w:val="003B79A6"/>
    <w:rsid w:val="003C1686"/>
    <w:rsid w:val="003C2C1A"/>
    <w:rsid w:val="003C3286"/>
    <w:rsid w:val="003C681A"/>
    <w:rsid w:val="003D3640"/>
    <w:rsid w:val="003E2EC7"/>
    <w:rsid w:val="003E4398"/>
    <w:rsid w:val="003E79F3"/>
    <w:rsid w:val="003F2854"/>
    <w:rsid w:val="003F2DFE"/>
    <w:rsid w:val="003F4CF6"/>
    <w:rsid w:val="004044C5"/>
    <w:rsid w:val="00410E58"/>
    <w:rsid w:val="004143A1"/>
    <w:rsid w:val="00416E06"/>
    <w:rsid w:val="00427746"/>
    <w:rsid w:val="00433B33"/>
    <w:rsid w:val="00435DE5"/>
    <w:rsid w:val="00436CDC"/>
    <w:rsid w:val="0043770D"/>
    <w:rsid w:val="00442AC8"/>
    <w:rsid w:val="004439A8"/>
    <w:rsid w:val="00443AB5"/>
    <w:rsid w:val="00444582"/>
    <w:rsid w:val="00444819"/>
    <w:rsid w:val="0044498D"/>
    <w:rsid w:val="004459DC"/>
    <w:rsid w:val="0045050F"/>
    <w:rsid w:val="00451D88"/>
    <w:rsid w:val="004538EE"/>
    <w:rsid w:val="00461D83"/>
    <w:rsid w:val="004643A6"/>
    <w:rsid w:val="00464D0A"/>
    <w:rsid w:val="00465342"/>
    <w:rsid w:val="00465498"/>
    <w:rsid w:val="00467843"/>
    <w:rsid w:val="00467E54"/>
    <w:rsid w:val="004748DB"/>
    <w:rsid w:val="0047554E"/>
    <w:rsid w:val="00475695"/>
    <w:rsid w:val="004804D9"/>
    <w:rsid w:val="00481116"/>
    <w:rsid w:val="00483769"/>
    <w:rsid w:val="00483D87"/>
    <w:rsid w:val="00484521"/>
    <w:rsid w:val="0048592D"/>
    <w:rsid w:val="00492263"/>
    <w:rsid w:val="00493034"/>
    <w:rsid w:val="00493E63"/>
    <w:rsid w:val="00495D7B"/>
    <w:rsid w:val="00497173"/>
    <w:rsid w:val="00497419"/>
    <w:rsid w:val="004A09A0"/>
    <w:rsid w:val="004A198B"/>
    <w:rsid w:val="004A1D2F"/>
    <w:rsid w:val="004B401E"/>
    <w:rsid w:val="004C2A1F"/>
    <w:rsid w:val="004C2B4E"/>
    <w:rsid w:val="004C740D"/>
    <w:rsid w:val="004D39EB"/>
    <w:rsid w:val="004E1ACF"/>
    <w:rsid w:val="004F1D53"/>
    <w:rsid w:val="004F4411"/>
    <w:rsid w:val="004F5FB7"/>
    <w:rsid w:val="00502FD0"/>
    <w:rsid w:val="00505664"/>
    <w:rsid w:val="00505A1D"/>
    <w:rsid w:val="0050746A"/>
    <w:rsid w:val="005108D1"/>
    <w:rsid w:val="00514CC7"/>
    <w:rsid w:val="0051588D"/>
    <w:rsid w:val="00516F5C"/>
    <w:rsid w:val="005230AF"/>
    <w:rsid w:val="005239D3"/>
    <w:rsid w:val="00525762"/>
    <w:rsid w:val="005324A8"/>
    <w:rsid w:val="00541174"/>
    <w:rsid w:val="00541503"/>
    <w:rsid w:val="00542B3D"/>
    <w:rsid w:val="00543D4F"/>
    <w:rsid w:val="005520BD"/>
    <w:rsid w:val="005537A1"/>
    <w:rsid w:val="00557F91"/>
    <w:rsid w:val="005647C1"/>
    <w:rsid w:val="005660E7"/>
    <w:rsid w:val="005766B6"/>
    <w:rsid w:val="00587AA8"/>
    <w:rsid w:val="005901F9"/>
    <w:rsid w:val="00590B6D"/>
    <w:rsid w:val="00594DCA"/>
    <w:rsid w:val="00596015"/>
    <w:rsid w:val="00596CE6"/>
    <w:rsid w:val="005A09CC"/>
    <w:rsid w:val="005A1E0E"/>
    <w:rsid w:val="005A28B7"/>
    <w:rsid w:val="005A49F6"/>
    <w:rsid w:val="005A66E8"/>
    <w:rsid w:val="005A6D54"/>
    <w:rsid w:val="005B141D"/>
    <w:rsid w:val="005B7C47"/>
    <w:rsid w:val="005C1A0B"/>
    <w:rsid w:val="005C3A95"/>
    <w:rsid w:val="005C764A"/>
    <w:rsid w:val="005D0E8A"/>
    <w:rsid w:val="005D2854"/>
    <w:rsid w:val="005D7003"/>
    <w:rsid w:val="005D7680"/>
    <w:rsid w:val="005E0E1D"/>
    <w:rsid w:val="005E31B4"/>
    <w:rsid w:val="005E671F"/>
    <w:rsid w:val="00601E93"/>
    <w:rsid w:val="00602E2D"/>
    <w:rsid w:val="006033A9"/>
    <w:rsid w:val="006041DE"/>
    <w:rsid w:val="00604ED0"/>
    <w:rsid w:val="00607E7E"/>
    <w:rsid w:val="00610F83"/>
    <w:rsid w:val="00616986"/>
    <w:rsid w:val="00616E9E"/>
    <w:rsid w:val="00621FAC"/>
    <w:rsid w:val="006268AE"/>
    <w:rsid w:val="00627494"/>
    <w:rsid w:val="00632065"/>
    <w:rsid w:val="00633004"/>
    <w:rsid w:val="00637B53"/>
    <w:rsid w:val="00642108"/>
    <w:rsid w:val="00642833"/>
    <w:rsid w:val="006431BF"/>
    <w:rsid w:val="006437BF"/>
    <w:rsid w:val="0064559C"/>
    <w:rsid w:val="00655D0C"/>
    <w:rsid w:val="00656845"/>
    <w:rsid w:val="00656BA1"/>
    <w:rsid w:val="0066055F"/>
    <w:rsid w:val="00660A83"/>
    <w:rsid w:val="006627EA"/>
    <w:rsid w:val="00662AD0"/>
    <w:rsid w:val="00665FCD"/>
    <w:rsid w:val="00674175"/>
    <w:rsid w:val="00680B6E"/>
    <w:rsid w:val="0068277A"/>
    <w:rsid w:val="00683AEF"/>
    <w:rsid w:val="00685C1D"/>
    <w:rsid w:val="0068745B"/>
    <w:rsid w:val="00695326"/>
    <w:rsid w:val="006A0471"/>
    <w:rsid w:val="006A130F"/>
    <w:rsid w:val="006A221C"/>
    <w:rsid w:val="006A27DE"/>
    <w:rsid w:val="006B0BA2"/>
    <w:rsid w:val="006B28BF"/>
    <w:rsid w:val="006B75E3"/>
    <w:rsid w:val="006C2FAF"/>
    <w:rsid w:val="006C74FA"/>
    <w:rsid w:val="006D3516"/>
    <w:rsid w:val="006D62A0"/>
    <w:rsid w:val="006E2CB5"/>
    <w:rsid w:val="006E60B3"/>
    <w:rsid w:val="006E681E"/>
    <w:rsid w:val="006E6F98"/>
    <w:rsid w:val="006E7846"/>
    <w:rsid w:val="006F0254"/>
    <w:rsid w:val="006F17BA"/>
    <w:rsid w:val="00701484"/>
    <w:rsid w:val="00703806"/>
    <w:rsid w:val="0070488E"/>
    <w:rsid w:val="00704BC2"/>
    <w:rsid w:val="007056EA"/>
    <w:rsid w:val="00710C05"/>
    <w:rsid w:val="00714EC1"/>
    <w:rsid w:val="00726B15"/>
    <w:rsid w:val="007320CD"/>
    <w:rsid w:val="0073338D"/>
    <w:rsid w:val="00736007"/>
    <w:rsid w:val="007370CE"/>
    <w:rsid w:val="0073748E"/>
    <w:rsid w:val="00743485"/>
    <w:rsid w:val="00743EBF"/>
    <w:rsid w:val="00746D0F"/>
    <w:rsid w:val="007513C0"/>
    <w:rsid w:val="00753E7E"/>
    <w:rsid w:val="007560C1"/>
    <w:rsid w:val="00760813"/>
    <w:rsid w:val="00760FA0"/>
    <w:rsid w:val="00770B50"/>
    <w:rsid w:val="00770E30"/>
    <w:rsid w:val="00771C77"/>
    <w:rsid w:val="00772A8B"/>
    <w:rsid w:val="007735C5"/>
    <w:rsid w:val="00775523"/>
    <w:rsid w:val="0077587D"/>
    <w:rsid w:val="00783AB9"/>
    <w:rsid w:val="0078414A"/>
    <w:rsid w:val="0078664D"/>
    <w:rsid w:val="00786AD4"/>
    <w:rsid w:val="007879F9"/>
    <w:rsid w:val="00787FA5"/>
    <w:rsid w:val="007910A0"/>
    <w:rsid w:val="007916D8"/>
    <w:rsid w:val="00791AEF"/>
    <w:rsid w:val="00792B82"/>
    <w:rsid w:val="00794923"/>
    <w:rsid w:val="00796EB6"/>
    <w:rsid w:val="007978C8"/>
    <w:rsid w:val="007A1CDA"/>
    <w:rsid w:val="007A6E0A"/>
    <w:rsid w:val="007B34B3"/>
    <w:rsid w:val="007C69B8"/>
    <w:rsid w:val="007D48CD"/>
    <w:rsid w:val="007D6622"/>
    <w:rsid w:val="007E0235"/>
    <w:rsid w:val="007E05D8"/>
    <w:rsid w:val="007E4733"/>
    <w:rsid w:val="007F3A93"/>
    <w:rsid w:val="007F56B5"/>
    <w:rsid w:val="007F7CFA"/>
    <w:rsid w:val="00805CB6"/>
    <w:rsid w:val="008073A1"/>
    <w:rsid w:val="00811B96"/>
    <w:rsid w:val="0081383F"/>
    <w:rsid w:val="0081783A"/>
    <w:rsid w:val="00817E30"/>
    <w:rsid w:val="008231E0"/>
    <w:rsid w:val="00833406"/>
    <w:rsid w:val="00833C00"/>
    <w:rsid w:val="00833FD3"/>
    <w:rsid w:val="0083460C"/>
    <w:rsid w:val="008368A3"/>
    <w:rsid w:val="00842017"/>
    <w:rsid w:val="008427E1"/>
    <w:rsid w:val="0085232E"/>
    <w:rsid w:val="008525EA"/>
    <w:rsid w:val="00852C4C"/>
    <w:rsid w:val="0085692B"/>
    <w:rsid w:val="00857B34"/>
    <w:rsid w:val="0086226A"/>
    <w:rsid w:val="00863C16"/>
    <w:rsid w:val="0086614C"/>
    <w:rsid w:val="00873531"/>
    <w:rsid w:val="00875C95"/>
    <w:rsid w:val="00883D0A"/>
    <w:rsid w:val="00884558"/>
    <w:rsid w:val="008847AD"/>
    <w:rsid w:val="00887E14"/>
    <w:rsid w:val="00895A17"/>
    <w:rsid w:val="008962C4"/>
    <w:rsid w:val="008A1076"/>
    <w:rsid w:val="008A1D2D"/>
    <w:rsid w:val="008A241E"/>
    <w:rsid w:val="008B237B"/>
    <w:rsid w:val="008C11E4"/>
    <w:rsid w:val="008C3924"/>
    <w:rsid w:val="008C3A1F"/>
    <w:rsid w:val="008D45C3"/>
    <w:rsid w:val="008D4E4D"/>
    <w:rsid w:val="008D69ED"/>
    <w:rsid w:val="008D7BED"/>
    <w:rsid w:val="008D7BFD"/>
    <w:rsid w:val="008E4576"/>
    <w:rsid w:val="008E5735"/>
    <w:rsid w:val="008E74FC"/>
    <w:rsid w:val="008F09A2"/>
    <w:rsid w:val="008F1038"/>
    <w:rsid w:val="008F1ADB"/>
    <w:rsid w:val="008F53BD"/>
    <w:rsid w:val="008F622A"/>
    <w:rsid w:val="00901AD8"/>
    <w:rsid w:val="009027C0"/>
    <w:rsid w:val="0090755A"/>
    <w:rsid w:val="00913CB5"/>
    <w:rsid w:val="009156CF"/>
    <w:rsid w:val="009177EB"/>
    <w:rsid w:val="009231B9"/>
    <w:rsid w:val="00923C5B"/>
    <w:rsid w:val="009261B7"/>
    <w:rsid w:val="00926477"/>
    <w:rsid w:val="00931CA8"/>
    <w:rsid w:val="00932BF8"/>
    <w:rsid w:val="0093397A"/>
    <w:rsid w:val="00935E0D"/>
    <w:rsid w:val="009375CA"/>
    <w:rsid w:val="009405AE"/>
    <w:rsid w:val="0094238E"/>
    <w:rsid w:val="0095023B"/>
    <w:rsid w:val="00952E37"/>
    <w:rsid w:val="009540C4"/>
    <w:rsid w:val="009550A7"/>
    <w:rsid w:val="00955865"/>
    <w:rsid w:val="0095625D"/>
    <w:rsid w:val="009577A7"/>
    <w:rsid w:val="00960330"/>
    <w:rsid w:val="00961CF9"/>
    <w:rsid w:val="00965306"/>
    <w:rsid w:val="0097086C"/>
    <w:rsid w:val="00971AB2"/>
    <w:rsid w:val="00971D39"/>
    <w:rsid w:val="0097782C"/>
    <w:rsid w:val="00980AA0"/>
    <w:rsid w:val="0098101F"/>
    <w:rsid w:val="00981E95"/>
    <w:rsid w:val="00985705"/>
    <w:rsid w:val="00990218"/>
    <w:rsid w:val="009918AF"/>
    <w:rsid w:val="00991E9F"/>
    <w:rsid w:val="00994B65"/>
    <w:rsid w:val="00994F34"/>
    <w:rsid w:val="00996C27"/>
    <w:rsid w:val="00997CF1"/>
    <w:rsid w:val="009A01FA"/>
    <w:rsid w:val="009A13ED"/>
    <w:rsid w:val="009A2405"/>
    <w:rsid w:val="009A793B"/>
    <w:rsid w:val="009B2101"/>
    <w:rsid w:val="009B319C"/>
    <w:rsid w:val="009B779F"/>
    <w:rsid w:val="009C2218"/>
    <w:rsid w:val="009C2917"/>
    <w:rsid w:val="009C58D9"/>
    <w:rsid w:val="009D1A9D"/>
    <w:rsid w:val="009D2917"/>
    <w:rsid w:val="009D2B3E"/>
    <w:rsid w:val="009D363A"/>
    <w:rsid w:val="009D4AE1"/>
    <w:rsid w:val="009D69F7"/>
    <w:rsid w:val="009E1A0B"/>
    <w:rsid w:val="009E3A26"/>
    <w:rsid w:val="009E7547"/>
    <w:rsid w:val="009F05CD"/>
    <w:rsid w:val="009F3BA3"/>
    <w:rsid w:val="00A00A88"/>
    <w:rsid w:val="00A0109B"/>
    <w:rsid w:val="00A044BD"/>
    <w:rsid w:val="00A10868"/>
    <w:rsid w:val="00A15E27"/>
    <w:rsid w:val="00A16A4D"/>
    <w:rsid w:val="00A17EA2"/>
    <w:rsid w:val="00A20946"/>
    <w:rsid w:val="00A31CB7"/>
    <w:rsid w:val="00A32B9D"/>
    <w:rsid w:val="00A35E06"/>
    <w:rsid w:val="00A36492"/>
    <w:rsid w:val="00A40B67"/>
    <w:rsid w:val="00A41902"/>
    <w:rsid w:val="00A43EBF"/>
    <w:rsid w:val="00A44779"/>
    <w:rsid w:val="00A44B86"/>
    <w:rsid w:val="00A4702B"/>
    <w:rsid w:val="00A52446"/>
    <w:rsid w:val="00A53170"/>
    <w:rsid w:val="00A64B03"/>
    <w:rsid w:val="00A64EE8"/>
    <w:rsid w:val="00A67DB5"/>
    <w:rsid w:val="00A721EB"/>
    <w:rsid w:val="00A749A2"/>
    <w:rsid w:val="00A763AD"/>
    <w:rsid w:val="00A7650A"/>
    <w:rsid w:val="00A80DE7"/>
    <w:rsid w:val="00A812DB"/>
    <w:rsid w:val="00A815AB"/>
    <w:rsid w:val="00A83514"/>
    <w:rsid w:val="00A8571A"/>
    <w:rsid w:val="00A87462"/>
    <w:rsid w:val="00A90525"/>
    <w:rsid w:val="00A9270F"/>
    <w:rsid w:val="00A958C2"/>
    <w:rsid w:val="00A96879"/>
    <w:rsid w:val="00A96A16"/>
    <w:rsid w:val="00A97F2F"/>
    <w:rsid w:val="00AA143A"/>
    <w:rsid w:val="00AA342D"/>
    <w:rsid w:val="00AB2F34"/>
    <w:rsid w:val="00AB6812"/>
    <w:rsid w:val="00AC3175"/>
    <w:rsid w:val="00AC6478"/>
    <w:rsid w:val="00AC64DD"/>
    <w:rsid w:val="00AD0E54"/>
    <w:rsid w:val="00AD11EE"/>
    <w:rsid w:val="00AE04D7"/>
    <w:rsid w:val="00AE28A0"/>
    <w:rsid w:val="00AE6BDE"/>
    <w:rsid w:val="00AF0186"/>
    <w:rsid w:val="00AF1FE5"/>
    <w:rsid w:val="00AF2E44"/>
    <w:rsid w:val="00AF7789"/>
    <w:rsid w:val="00AF7B92"/>
    <w:rsid w:val="00B01365"/>
    <w:rsid w:val="00B07CCF"/>
    <w:rsid w:val="00B16837"/>
    <w:rsid w:val="00B27893"/>
    <w:rsid w:val="00B30165"/>
    <w:rsid w:val="00B33884"/>
    <w:rsid w:val="00B348EE"/>
    <w:rsid w:val="00B354DD"/>
    <w:rsid w:val="00B472B6"/>
    <w:rsid w:val="00B47642"/>
    <w:rsid w:val="00B504B5"/>
    <w:rsid w:val="00B52366"/>
    <w:rsid w:val="00B5387C"/>
    <w:rsid w:val="00B60AB6"/>
    <w:rsid w:val="00B62661"/>
    <w:rsid w:val="00B647C3"/>
    <w:rsid w:val="00B65D03"/>
    <w:rsid w:val="00B6673C"/>
    <w:rsid w:val="00B81F08"/>
    <w:rsid w:val="00B83CE0"/>
    <w:rsid w:val="00B96AFC"/>
    <w:rsid w:val="00B97F84"/>
    <w:rsid w:val="00BA0C7B"/>
    <w:rsid w:val="00BA0D85"/>
    <w:rsid w:val="00BA23C8"/>
    <w:rsid w:val="00BA298A"/>
    <w:rsid w:val="00BA4889"/>
    <w:rsid w:val="00BA545F"/>
    <w:rsid w:val="00BA6F29"/>
    <w:rsid w:val="00BA7C62"/>
    <w:rsid w:val="00BB023D"/>
    <w:rsid w:val="00BB3620"/>
    <w:rsid w:val="00BB4A2E"/>
    <w:rsid w:val="00BB6056"/>
    <w:rsid w:val="00BB6314"/>
    <w:rsid w:val="00BC1B49"/>
    <w:rsid w:val="00BC47DC"/>
    <w:rsid w:val="00BC5958"/>
    <w:rsid w:val="00BD12B0"/>
    <w:rsid w:val="00BD3A91"/>
    <w:rsid w:val="00BE270E"/>
    <w:rsid w:val="00BE385C"/>
    <w:rsid w:val="00BE669C"/>
    <w:rsid w:val="00BF08D5"/>
    <w:rsid w:val="00BF22AE"/>
    <w:rsid w:val="00BF27DB"/>
    <w:rsid w:val="00BF4A05"/>
    <w:rsid w:val="00BF689F"/>
    <w:rsid w:val="00C02778"/>
    <w:rsid w:val="00C03752"/>
    <w:rsid w:val="00C12FC8"/>
    <w:rsid w:val="00C20CF1"/>
    <w:rsid w:val="00C21FC8"/>
    <w:rsid w:val="00C225A5"/>
    <w:rsid w:val="00C310A5"/>
    <w:rsid w:val="00C340C7"/>
    <w:rsid w:val="00C36402"/>
    <w:rsid w:val="00C443EA"/>
    <w:rsid w:val="00C500F6"/>
    <w:rsid w:val="00C54ACA"/>
    <w:rsid w:val="00C5747D"/>
    <w:rsid w:val="00C618FD"/>
    <w:rsid w:val="00C74054"/>
    <w:rsid w:val="00C75C95"/>
    <w:rsid w:val="00C761BC"/>
    <w:rsid w:val="00C76489"/>
    <w:rsid w:val="00C76BFF"/>
    <w:rsid w:val="00C7722D"/>
    <w:rsid w:val="00C869E0"/>
    <w:rsid w:val="00C872E9"/>
    <w:rsid w:val="00C93AD7"/>
    <w:rsid w:val="00C97F28"/>
    <w:rsid w:val="00CA3B0F"/>
    <w:rsid w:val="00CA4196"/>
    <w:rsid w:val="00CA5F57"/>
    <w:rsid w:val="00CA6699"/>
    <w:rsid w:val="00CA6BB1"/>
    <w:rsid w:val="00CB1EEB"/>
    <w:rsid w:val="00CC1EB4"/>
    <w:rsid w:val="00CC2CFE"/>
    <w:rsid w:val="00CC50EB"/>
    <w:rsid w:val="00CC5695"/>
    <w:rsid w:val="00CD1648"/>
    <w:rsid w:val="00CD27BB"/>
    <w:rsid w:val="00CD4551"/>
    <w:rsid w:val="00CD4A85"/>
    <w:rsid w:val="00CD5092"/>
    <w:rsid w:val="00CD5241"/>
    <w:rsid w:val="00CD743F"/>
    <w:rsid w:val="00CE2C9B"/>
    <w:rsid w:val="00CE499A"/>
    <w:rsid w:val="00CE5DA3"/>
    <w:rsid w:val="00CF0995"/>
    <w:rsid w:val="00CF19C8"/>
    <w:rsid w:val="00CF4A90"/>
    <w:rsid w:val="00D00AF4"/>
    <w:rsid w:val="00D0389B"/>
    <w:rsid w:val="00D0630B"/>
    <w:rsid w:val="00D07465"/>
    <w:rsid w:val="00D07690"/>
    <w:rsid w:val="00D11D77"/>
    <w:rsid w:val="00D16AB4"/>
    <w:rsid w:val="00D17B66"/>
    <w:rsid w:val="00D245A0"/>
    <w:rsid w:val="00D27B7F"/>
    <w:rsid w:val="00D31B39"/>
    <w:rsid w:val="00D401DE"/>
    <w:rsid w:val="00D434E7"/>
    <w:rsid w:val="00D441E8"/>
    <w:rsid w:val="00D50510"/>
    <w:rsid w:val="00D5201F"/>
    <w:rsid w:val="00D52D47"/>
    <w:rsid w:val="00D547EA"/>
    <w:rsid w:val="00D56748"/>
    <w:rsid w:val="00D60216"/>
    <w:rsid w:val="00D61BAD"/>
    <w:rsid w:val="00D628EE"/>
    <w:rsid w:val="00D64E50"/>
    <w:rsid w:val="00D6515A"/>
    <w:rsid w:val="00D70F74"/>
    <w:rsid w:val="00D740A1"/>
    <w:rsid w:val="00D74D48"/>
    <w:rsid w:val="00D81297"/>
    <w:rsid w:val="00D83C37"/>
    <w:rsid w:val="00D87D79"/>
    <w:rsid w:val="00D91150"/>
    <w:rsid w:val="00D92F93"/>
    <w:rsid w:val="00DA07D5"/>
    <w:rsid w:val="00DA0B5A"/>
    <w:rsid w:val="00DA239A"/>
    <w:rsid w:val="00DA7292"/>
    <w:rsid w:val="00DB0D40"/>
    <w:rsid w:val="00DD22E2"/>
    <w:rsid w:val="00DD27FF"/>
    <w:rsid w:val="00DE00D9"/>
    <w:rsid w:val="00DE1942"/>
    <w:rsid w:val="00DE28DC"/>
    <w:rsid w:val="00DE5297"/>
    <w:rsid w:val="00DF11E0"/>
    <w:rsid w:val="00DF31AF"/>
    <w:rsid w:val="00E038A2"/>
    <w:rsid w:val="00E11DDA"/>
    <w:rsid w:val="00E12877"/>
    <w:rsid w:val="00E16BF9"/>
    <w:rsid w:val="00E20E82"/>
    <w:rsid w:val="00E21DD5"/>
    <w:rsid w:val="00E233CA"/>
    <w:rsid w:val="00E2350D"/>
    <w:rsid w:val="00E23D40"/>
    <w:rsid w:val="00E23D6E"/>
    <w:rsid w:val="00E2685B"/>
    <w:rsid w:val="00E27CBF"/>
    <w:rsid w:val="00E32F2B"/>
    <w:rsid w:val="00E368DE"/>
    <w:rsid w:val="00E409F5"/>
    <w:rsid w:val="00E435B5"/>
    <w:rsid w:val="00E4747B"/>
    <w:rsid w:val="00E47AE8"/>
    <w:rsid w:val="00E47D4F"/>
    <w:rsid w:val="00E53C5E"/>
    <w:rsid w:val="00E54499"/>
    <w:rsid w:val="00E5719E"/>
    <w:rsid w:val="00E57CF6"/>
    <w:rsid w:val="00E626A4"/>
    <w:rsid w:val="00E6297A"/>
    <w:rsid w:val="00E7248A"/>
    <w:rsid w:val="00E7322D"/>
    <w:rsid w:val="00E84516"/>
    <w:rsid w:val="00E900BF"/>
    <w:rsid w:val="00E931DC"/>
    <w:rsid w:val="00E968F5"/>
    <w:rsid w:val="00E9694D"/>
    <w:rsid w:val="00E97109"/>
    <w:rsid w:val="00E97E5A"/>
    <w:rsid w:val="00EA32D9"/>
    <w:rsid w:val="00EA3320"/>
    <w:rsid w:val="00EA52B4"/>
    <w:rsid w:val="00EA5CD8"/>
    <w:rsid w:val="00EA6870"/>
    <w:rsid w:val="00EB261C"/>
    <w:rsid w:val="00EB4612"/>
    <w:rsid w:val="00EB49DF"/>
    <w:rsid w:val="00EB7410"/>
    <w:rsid w:val="00EC00A1"/>
    <w:rsid w:val="00EC12AB"/>
    <w:rsid w:val="00EC1AB2"/>
    <w:rsid w:val="00EC462A"/>
    <w:rsid w:val="00EC7AC0"/>
    <w:rsid w:val="00EE2E78"/>
    <w:rsid w:val="00EE3F1E"/>
    <w:rsid w:val="00EE4F80"/>
    <w:rsid w:val="00EE7A24"/>
    <w:rsid w:val="00EF05D1"/>
    <w:rsid w:val="00F00CB6"/>
    <w:rsid w:val="00F028A5"/>
    <w:rsid w:val="00F0312B"/>
    <w:rsid w:val="00F04EC2"/>
    <w:rsid w:val="00F051FB"/>
    <w:rsid w:val="00F05BB5"/>
    <w:rsid w:val="00F263E5"/>
    <w:rsid w:val="00F26FE7"/>
    <w:rsid w:val="00F2772F"/>
    <w:rsid w:val="00F31FC9"/>
    <w:rsid w:val="00F33E3F"/>
    <w:rsid w:val="00F347A0"/>
    <w:rsid w:val="00F3557A"/>
    <w:rsid w:val="00F3750C"/>
    <w:rsid w:val="00F4163C"/>
    <w:rsid w:val="00F4759D"/>
    <w:rsid w:val="00F5092B"/>
    <w:rsid w:val="00F51532"/>
    <w:rsid w:val="00F542A8"/>
    <w:rsid w:val="00F55C39"/>
    <w:rsid w:val="00F607F2"/>
    <w:rsid w:val="00F630C2"/>
    <w:rsid w:val="00F74F42"/>
    <w:rsid w:val="00F7704C"/>
    <w:rsid w:val="00F776D4"/>
    <w:rsid w:val="00F80E6A"/>
    <w:rsid w:val="00F853AC"/>
    <w:rsid w:val="00F86A8F"/>
    <w:rsid w:val="00F87296"/>
    <w:rsid w:val="00F87439"/>
    <w:rsid w:val="00F933BD"/>
    <w:rsid w:val="00F93F9D"/>
    <w:rsid w:val="00F94EA5"/>
    <w:rsid w:val="00FB701C"/>
    <w:rsid w:val="00FB7D76"/>
    <w:rsid w:val="00FC08BC"/>
    <w:rsid w:val="00FC10B4"/>
    <w:rsid w:val="00FC2D62"/>
    <w:rsid w:val="00FC7E5F"/>
    <w:rsid w:val="00FD4E53"/>
    <w:rsid w:val="00FD502F"/>
    <w:rsid w:val="00FD6392"/>
    <w:rsid w:val="00FE1480"/>
    <w:rsid w:val="00FE41F5"/>
    <w:rsid w:val="00FE4C50"/>
    <w:rsid w:val="00FE4F3A"/>
    <w:rsid w:val="00FE71F6"/>
    <w:rsid w:val="00FF0320"/>
    <w:rsid w:val="00FF182D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35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15">
    <w:name w:val="Заголовок1"/>
    <w:basedOn w:val="a"/>
    <w:next w:val="af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B472B6"/>
    <w:rPr>
      <w:rFonts w:ascii="Arial" w:hAnsi="Arial" w:cs="Mangal"/>
    </w:rPr>
  </w:style>
  <w:style w:type="paragraph" w:customStyle="1" w:styleId="16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2">
    <w:name w:val="Body Text Indent"/>
    <w:basedOn w:val="a"/>
    <w:link w:val="af3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B472B6"/>
    <w:pPr>
      <w:jc w:val="center"/>
    </w:pPr>
    <w:rPr>
      <w:b/>
      <w:bCs/>
    </w:rPr>
  </w:style>
  <w:style w:type="paragraph" w:styleId="af6">
    <w:name w:val="Plain Text"/>
    <w:basedOn w:val="a"/>
    <w:link w:val="af7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0">
    <w:name w:val="Абзац списка1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8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9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35"/>
  </w:style>
  <w:style w:type="paragraph" w:styleId="1">
    <w:name w:val="heading 1"/>
    <w:basedOn w:val="a"/>
    <w:next w:val="a"/>
    <w:link w:val="10"/>
    <w:uiPriority w:val="9"/>
    <w:qFormat/>
    <w:rsid w:val="00BE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2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1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7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74D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4210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F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33E3F"/>
  </w:style>
  <w:style w:type="character" w:styleId="aa">
    <w:name w:val="page number"/>
    <w:rsid w:val="00F33E3F"/>
    <w:rPr>
      <w:rFonts w:cs="Times New Roman"/>
    </w:rPr>
  </w:style>
  <w:style w:type="paragraph" w:styleId="ab">
    <w:name w:val="header"/>
    <w:basedOn w:val="a"/>
    <w:link w:val="ac"/>
    <w:unhideWhenUsed/>
    <w:rsid w:val="00A8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8571A"/>
  </w:style>
  <w:style w:type="paragraph" w:styleId="ad">
    <w:name w:val="Normal (Web)"/>
    <w:basedOn w:val="a"/>
    <w:unhideWhenUsed/>
    <w:rsid w:val="00043AF8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unhideWhenUsed/>
    <w:rsid w:val="00B472B6"/>
  </w:style>
  <w:style w:type="paragraph" w:customStyle="1" w:styleId="12">
    <w:name w:val="Абзац списка1"/>
    <w:basedOn w:val="a"/>
    <w:rsid w:val="00B472B6"/>
    <w:pPr>
      <w:ind w:left="72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7"/>
    <w:rsid w:val="00B472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72B6"/>
    <w:rPr>
      <w:rFonts w:ascii="Times New Roman" w:hAnsi="Times New Roman"/>
    </w:rPr>
  </w:style>
  <w:style w:type="character" w:customStyle="1" w:styleId="WW8Num5z0">
    <w:name w:val="WW8Num5z0"/>
    <w:rsid w:val="00B472B6"/>
    <w:rPr>
      <w:b/>
      <w:sz w:val="24"/>
    </w:rPr>
  </w:style>
  <w:style w:type="character" w:customStyle="1" w:styleId="WW8Num5z1">
    <w:name w:val="WW8Num5z1"/>
    <w:rsid w:val="00B472B6"/>
    <w:rPr>
      <w:sz w:val="24"/>
    </w:rPr>
  </w:style>
  <w:style w:type="character" w:customStyle="1" w:styleId="WW8Num7z0">
    <w:name w:val="WW8Num7z0"/>
    <w:rsid w:val="00B472B6"/>
    <w:rPr>
      <w:sz w:val="24"/>
    </w:rPr>
  </w:style>
  <w:style w:type="character" w:customStyle="1" w:styleId="WW8Num8z0">
    <w:name w:val="WW8Num8z0"/>
    <w:rsid w:val="00B472B6"/>
    <w:rPr>
      <w:rFonts w:ascii="Times New Roman" w:hAnsi="Times New Roman"/>
    </w:rPr>
  </w:style>
  <w:style w:type="character" w:customStyle="1" w:styleId="Absatz-Standardschriftart">
    <w:name w:val="Absatz-Standardschriftart"/>
    <w:rsid w:val="00B472B6"/>
  </w:style>
  <w:style w:type="character" w:customStyle="1" w:styleId="WW8Num6z0">
    <w:name w:val="WW8Num6z0"/>
    <w:rsid w:val="00B472B6"/>
    <w:rPr>
      <w:b/>
      <w:sz w:val="24"/>
    </w:rPr>
  </w:style>
  <w:style w:type="character" w:customStyle="1" w:styleId="WW8Num9z0">
    <w:name w:val="WW8Num9z0"/>
    <w:rsid w:val="00B472B6"/>
    <w:rPr>
      <w:rFonts w:ascii="Times New Roman" w:hAnsi="Times New Roman"/>
    </w:rPr>
  </w:style>
  <w:style w:type="character" w:customStyle="1" w:styleId="WW-Absatz-Standardschriftart">
    <w:name w:val="WW-Absatz-Standardschriftart"/>
    <w:rsid w:val="00B472B6"/>
  </w:style>
  <w:style w:type="character" w:customStyle="1" w:styleId="WW-Absatz-Standardschriftart1">
    <w:name w:val="WW-Absatz-Standardschriftart1"/>
    <w:rsid w:val="00B472B6"/>
  </w:style>
  <w:style w:type="character" w:customStyle="1" w:styleId="WW-Absatz-Standardschriftart11">
    <w:name w:val="WW-Absatz-Standardschriftart11"/>
    <w:rsid w:val="00B472B6"/>
  </w:style>
  <w:style w:type="character" w:customStyle="1" w:styleId="WW8Num2z0">
    <w:name w:val="WW8Num2z0"/>
    <w:rsid w:val="00B472B6"/>
    <w:rPr>
      <w:rFonts w:ascii="Symbol" w:hAnsi="Symbol"/>
    </w:rPr>
  </w:style>
  <w:style w:type="character" w:customStyle="1" w:styleId="WW8Num2z1">
    <w:name w:val="WW8Num2z1"/>
    <w:rsid w:val="00B472B6"/>
    <w:rPr>
      <w:rFonts w:ascii="Courier New" w:hAnsi="Courier New"/>
    </w:rPr>
  </w:style>
  <w:style w:type="character" w:customStyle="1" w:styleId="WW8Num2z2">
    <w:name w:val="WW8Num2z2"/>
    <w:rsid w:val="00B472B6"/>
    <w:rPr>
      <w:rFonts w:ascii="Wingdings" w:hAnsi="Wingdings"/>
    </w:rPr>
  </w:style>
  <w:style w:type="character" w:customStyle="1" w:styleId="WW8Num6z1">
    <w:name w:val="WW8Num6z1"/>
    <w:rsid w:val="00B472B6"/>
    <w:rPr>
      <w:sz w:val="24"/>
    </w:rPr>
  </w:style>
  <w:style w:type="character" w:customStyle="1" w:styleId="WW8Num11z0">
    <w:name w:val="WW8Num11z0"/>
    <w:rsid w:val="00B472B6"/>
    <w:rPr>
      <w:rFonts w:ascii="Times New Roman" w:hAnsi="Times New Roman"/>
    </w:rPr>
  </w:style>
  <w:style w:type="character" w:customStyle="1" w:styleId="WW8Num15z0">
    <w:name w:val="WW8Num15z0"/>
    <w:rsid w:val="00B472B6"/>
    <w:rPr>
      <w:rFonts w:ascii="Times New Roman" w:hAnsi="Times New Roman"/>
      <w:sz w:val="24"/>
    </w:rPr>
  </w:style>
  <w:style w:type="character" w:customStyle="1" w:styleId="WW8Num16z1">
    <w:name w:val="WW8Num16z1"/>
    <w:rsid w:val="00B472B6"/>
    <w:rPr>
      <w:rFonts w:ascii="Symbol" w:hAnsi="Symbol"/>
    </w:rPr>
  </w:style>
  <w:style w:type="character" w:customStyle="1" w:styleId="WW8NumSt9z0">
    <w:name w:val="WW8NumSt9z0"/>
    <w:rsid w:val="00B472B6"/>
    <w:rPr>
      <w:rFonts w:ascii="Times New Roman" w:hAnsi="Times New Roman"/>
    </w:rPr>
  </w:style>
  <w:style w:type="character" w:customStyle="1" w:styleId="14">
    <w:name w:val="Основной шрифт абзаца1"/>
    <w:rsid w:val="00B472B6"/>
  </w:style>
  <w:style w:type="character" w:customStyle="1" w:styleId="ae">
    <w:name w:val="Символ нумерации"/>
    <w:rsid w:val="00B472B6"/>
  </w:style>
  <w:style w:type="paragraph" w:customStyle="1" w:styleId="15">
    <w:name w:val="Заголовок1"/>
    <w:basedOn w:val="a"/>
    <w:next w:val="af"/>
    <w:rsid w:val="00B472B6"/>
    <w:pPr>
      <w:keepNext/>
      <w:widowControl w:val="0"/>
      <w:suppressAutoHyphens/>
      <w:autoSpaceDE w:val="0"/>
      <w:spacing w:before="240" w:after="120" w:line="240" w:lineRule="auto"/>
      <w:ind w:firstLine="7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">
    <w:name w:val="Body Text"/>
    <w:basedOn w:val="a"/>
    <w:link w:val="af0"/>
    <w:rsid w:val="00B472B6"/>
    <w:pPr>
      <w:widowControl w:val="0"/>
      <w:suppressAutoHyphens/>
      <w:autoSpaceDE w:val="0"/>
      <w:spacing w:after="12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B472B6"/>
    <w:rPr>
      <w:rFonts w:ascii="Arial" w:hAnsi="Arial" w:cs="Mangal"/>
    </w:rPr>
  </w:style>
  <w:style w:type="paragraph" w:customStyle="1" w:styleId="16">
    <w:name w:val="Название1"/>
    <w:basedOn w:val="a"/>
    <w:rsid w:val="00B472B6"/>
    <w:pPr>
      <w:widowControl w:val="0"/>
      <w:suppressLineNumbers/>
      <w:suppressAutoHyphens/>
      <w:autoSpaceDE w:val="0"/>
      <w:spacing w:before="120" w:after="120" w:line="240" w:lineRule="auto"/>
      <w:ind w:firstLine="7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Arial" w:eastAsia="Calibri" w:hAnsi="Arial" w:cs="Mangal"/>
      <w:sz w:val="24"/>
      <w:szCs w:val="24"/>
      <w:lang w:eastAsia="ar-SA"/>
    </w:rPr>
  </w:style>
  <w:style w:type="paragraph" w:customStyle="1" w:styleId="FR1">
    <w:name w:val="FR1"/>
    <w:rsid w:val="00B472B6"/>
    <w:pPr>
      <w:widowControl w:val="0"/>
      <w:suppressAutoHyphens/>
      <w:autoSpaceDE w:val="0"/>
      <w:spacing w:before="140" w:after="0" w:line="240" w:lineRule="auto"/>
      <w:ind w:left="6320"/>
    </w:pPr>
    <w:rPr>
      <w:rFonts w:ascii="Arial" w:eastAsia="Times New Roman" w:hAnsi="Arial" w:cs="Arial"/>
      <w:sz w:val="12"/>
      <w:szCs w:val="12"/>
      <w:lang w:eastAsia="ar-SA"/>
    </w:rPr>
  </w:style>
  <w:style w:type="paragraph" w:styleId="af2">
    <w:name w:val="Body Text Indent"/>
    <w:basedOn w:val="a"/>
    <w:link w:val="af3"/>
    <w:rsid w:val="00B472B6"/>
    <w:pPr>
      <w:widowControl w:val="0"/>
      <w:suppressAutoHyphens/>
      <w:autoSpaceDE w:val="0"/>
      <w:spacing w:before="420" w:after="0" w:line="240" w:lineRule="auto"/>
      <w:ind w:right="400" w:firstLine="70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B472B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7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B472B6"/>
    <w:pPr>
      <w:widowControl w:val="0"/>
      <w:suppressLineNumbers/>
      <w:suppressAutoHyphens/>
      <w:autoSpaceDE w:val="0"/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B472B6"/>
    <w:pPr>
      <w:jc w:val="center"/>
    </w:pPr>
    <w:rPr>
      <w:b/>
      <w:bCs/>
    </w:rPr>
  </w:style>
  <w:style w:type="paragraph" w:styleId="af6">
    <w:name w:val="Plain Text"/>
    <w:basedOn w:val="a"/>
    <w:link w:val="af7"/>
    <w:rsid w:val="00B472B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472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0">
    <w:name w:val="Абзац списка11"/>
    <w:basedOn w:val="a"/>
    <w:rsid w:val="00B472B6"/>
    <w:pPr>
      <w:spacing w:after="0" w:line="360" w:lineRule="auto"/>
      <w:ind w:left="720" w:firstLine="68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Основной текст_"/>
    <w:link w:val="18"/>
    <w:locked/>
    <w:rsid w:val="00B472B6"/>
    <w:rPr>
      <w:spacing w:val="3"/>
      <w:shd w:val="clear" w:color="auto" w:fill="FFFFFF"/>
    </w:rPr>
  </w:style>
  <w:style w:type="paragraph" w:customStyle="1" w:styleId="18">
    <w:name w:val="Основной текст1"/>
    <w:basedOn w:val="a"/>
    <w:link w:val="af8"/>
    <w:rsid w:val="00B472B6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paragraph" w:styleId="af9">
    <w:name w:val="No Spacing"/>
    <w:uiPriority w:val="1"/>
    <w:qFormat/>
    <w:rsid w:val="00BE27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2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2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90C0-F48B-4988-B7C1-23FBADF9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4579</TotalTime>
  <Pages>46</Pages>
  <Words>15768</Words>
  <Characters>89881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441</cp:revision>
  <cp:lastPrinted>2017-06-15T05:48:00Z</cp:lastPrinted>
  <dcterms:created xsi:type="dcterms:W3CDTF">2017-03-13T05:07:00Z</dcterms:created>
  <dcterms:modified xsi:type="dcterms:W3CDTF">2017-10-05T13:19:00Z</dcterms:modified>
</cp:coreProperties>
</file>