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A47" w:rsidRPr="00140A47" w:rsidRDefault="00140A47" w:rsidP="00140A47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A4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</w:p>
    <w:p w:rsidR="00140A47" w:rsidRPr="00140A47" w:rsidRDefault="00140A47" w:rsidP="00140A47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приказом ректора </w:t>
      </w:r>
    </w:p>
    <w:p w:rsidR="00140A47" w:rsidRPr="00140A47" w:rsidRDefault="00140A47" w:rsidP="00140A47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40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от 25.12.2014 г.  № 07.01-35/1143</w:t>
      </w:r>
    </w:p>
    <w:p w:rsidR="00140A47" w:rsidRPr="00140A47" w:rsidRDefault="00140A47" w:rsidP="00140A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40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(на основании решения Ученого совета </w:t>
      </w:r>
      <w:proofErr w:type="gramEnd"/>
    </w:p>
    <w:p w:rsidR="00140A47" w:rsidRPr="00140A47" w:rsidRDefault="00140A47" w:rsidP="00140A47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A4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25.12.2014 г., протокол № 5</w:t>
      </w:r>
    </w:p>
    <w:p w:rsidR="00140A47" w:rsidRPr="00140A47" w:rsidRDefault="00140A47" w:rsidP="00140A47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изменениями на основании решений Ученого совета </w:t>
      </w:r>
    </w:p>
    <w:p w:rsidR="00140A47" w:rsidRPr="00140A47" w:rsidRDefault="00140A47" w:rsidP="00140A47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A4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31.08.2015г., протокол № 1,</w:t>
      </w:r>
    </w:p>
    <w:p w:rsidR="00EF1393" w:rsidRDefault="00140A47" w:rsidP="00140A47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A4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28.01.2016г., протокол №6</w:t>
      </w:r>
      <w:r w:rsidR="00EF139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140A47" w:rsidRPr="00140A47" w:rsidRDefault="00EF1393" w:rsidP="00140A47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29.12.2016 г., протокол №5</w:t>
      </w:r>
      <w:r w:rsidR="00140A47" w:rsidRPr="00140A4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140A47" w:rsidRPr="00140A47" w:rsidRDefault="00140A47" w:rsidP="00140A47">
      <w:pPr>
        <w:widowControl w:val="0"/>
        <w:autoSpaceDE w:val="0"/>
        <w:autoSpaceDN w:val="0"/>
        <w:adjustRightInd w:val="0"/>
        <w:spacing w:after="0" w:line="288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</w:t>
      </w:r>
    </w:p>
    <w:p w:rsidR="00140A47" w:rsidRPr="00140A47" w:rsidRDefault="00140A47" w:rsidP="00140A47">
      <w:pPr>
        <w:widowControl w:val="0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140A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proofErr w:type="gramEnd"/>
      <w:r w:rsidRPr="00140A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Л О Ж Е Н И Е</w:t>
      </w:r>
    </w:p>
    <w:p w:rsidR="00140A47" w:rsidRPr="00140A47" w:rsidRDefault="00140A47" w:rsidP="00140A47">
      <w:pPr>
        <w:widowControl w:val="0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0A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размерах и порядке выплаты материальной поддержки (помощи) </w:t>
      </w:r>
      <w:proofErr w:type="gramStart"/>
      <w:r w:rsidRPr="00140A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обучающимся</w:t>
      </w:r>
      <w:proofErr w:type="gramEnd"/>
    </w:p>
    <w:p w:rsidR="00140A47" w:rsidRPr="00140A47" w:rsidRDefault="00140A47" w:rsidP="00140A47">
      <w:pPr>
        <w:widowControl w:val="0"/>
        <w:tabs>
          <w:tab w:val="left" w:pos="284"/>
          <w:tab w:val="left" w:pos="426"/>
        </w:tabs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0A47" w:rsidRPr="00140A47" w:rsidRDefault="00140A47" w:rsidP="00140A47">
      <w:pPr>
        <w:widowControl w:val="0"/>
        <w:numPr>
          <w:ilvl w:val="0"/>
          <w:numId w:val="35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88" w:lineRule="auto"/>
        <w:ind w:left="0" w:right="-109"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 w:rsidRPr="00140A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положения</w:t>
      </w:r>
    </w:p>
    <w:p w:rsidR="00140A47" w:rsidRPr="00140A47" w:rsidRDefault="00140A47" w:rsidP="00140A47">
      <w:pPr>
        <w:widowControl w:val="0"/>
        <w:numPr>
          <w:ilvl w:val="1"/>
          <w:numId w:val="35"/>
        </w:numPr>
        <w:tabs>
          <w:tab w:val="num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A4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Настоящее Положение определяет порядок назначения, выплаты и размеры материальной поддержки (помощи) </w:t>
      </w:r>
      <w:proofErr w:type="gramStart"/>
      <w:r w:rsidRPr="00140A4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обучающимся</w:t>
      </w:r>
      <w:proofErr w:type="gramEnd"/>
      <w:r w:rsidRPr="00140A4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по очной форме в федеральном государственном бюджетном образовательном учреждении высшего профессионального образования «Вологодский государственный университет» (</w:t>
      </w:r>
      <w:proofErr w:type="spellStart"/>
      <w:r w:rsidRPr="00140A4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ВоГУ</w:t>
      </w:r>
      <w:proofErr w:type="spellEnd"/>
      <w:r w:rsidRPr="00140A4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) (далее – университет/</w:t>
      </w:r>
      <w:proofErr w:type="spellStart"/>
      <w:r w:rsidRPr="00140A4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ВоГУ</w:t>
      </w:r>
      <w:proofErr w:type="spellEnd"/>
      <w:r w:rsidRPr="00140A4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) за счет бюджетных ассигнований федерального бюджета.</w:t>
      </w:r>
    </w:p>
    <w:p w:rsidR="00140A47" w:rsidRPr="00140A47" w:rsidRDefault="00140A47" w:rsidP="00140A47">
      <w:pPr>
        <w:widowControl w:val="0"/>
        <w:numPr>
          <w:ilvl w:val="1"/>
          <w:numId w:val="35"/>
        </w:numPr>
        <w:tabs>
          <w:tab w:val="num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A4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Целью настоящего Положения является введение дифференцированной материальной поддержки (помощи) </w:t>
      </w:r>
      <w:proofErr w:type="gramStart"/>
      <w:r w:rsidRPr="00140A4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нуждающихся</w:t>
      </w:r>
      <w:proofErr w:type="gramEnd"/>
      <w:r w:rsidRPr="00140A4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обучающихся.</w:t>
      </w:r>
    </w:p>
    <w:p w:rsidR="009A7052" w:rsidRDefault="00140A47" w:rsidP="009A7052">
      <w:pPr>
        <w:widowControl w:val="0"/>
        <w:numPr>
          <w:ilvl w:val="1"/>
          <w:numId w:val="35"/>
        </w:numPr>
        <w:tabs>
          <w:tab w:val="num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A4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Положение разработано в соответствии с Федеральным законом от 29.12.2012 №273-ФЗ «Об образовании в Российской Федерации», Уставом университета, Положением о стипендиальном обеспечении обучающихся по очной форме за счет бюджетных ассигнований федерального бюджета и иных мерах социальной поддержки, а также иными действующими нормативными правовыми актами.</w:t>
      </w:r>
    </w:p>
    <w:p w:rsidR="009A7052" w:rsidRDefault="009A7052" w:rsidP="009A7052">
      <w:pPr>
        <w:widowControl w:val="0"/>
        <w:numPr>
          <w:ilvl w:val="1"/>
          <w:numId w:val="35"/>
        </w:numPr>
        <w:tabs>
          <w:tab w:val="num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052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сре</w:t>
      </w:r>
      <w:proofErr w:type="gramStart"/>
      <w:r w:rsidRPr="009A7052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ст</w:t>
      </w:r>
      <w:proofErr w:type="gramEnd"/>
      <w:r w:rsidRPr="009A7052">
        <w:rPr>
          <w:rFonts w:ascii="Times New Roman" w:eastAsia="Times New Roman" w:hAnsi="Times New Roman" w:cs="Times New Roman"/>
          <w:sz w:val="24"/>
          <w:szCs w:val="24"/>
          <w:lang w:eastAsia="ru-RU"/>
        </w:rPr>
        <w:t>ипендиального фонда, выделяемых в установленном законом Российской Федерации размере, в целях оказания поддержки материального уровня нуждающимся обучающимся университет оказывает материальную поддержку (помощь).</w:t>
      </w:r>
    </w:p>
    <w:p w:rsidR="009A7052" w:rsidRDefault="009A7052" w:rsidP="009A705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05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Лицам, обучающимся по программам магистратуры и подготовки научно-педагогических кадров в аспирантуре, имеющим средний доход за последние 6 месяцев (на момент написания заявления) свыше 10000 рублей, материальная поддержка (помощь) не оказывается.</w:t>
      </w:r>
    </w:p>
    <w:p w:rsidR="009A7052" w:rsidRPr="009A7052" w:rsidRDefault="009A7052" w:rsidP="009A705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Лица, обучающиеся по программам магистратуры и подготовки научно-педагогических кадров в аспирантуре, имеющие доход по основному месту работы прилагают к заявлению на оказание материальной поддержки (помощи) справку о доходах по форме 2-НДФЛ с места работы </w:t>
      </w:r>
      <w:proofErr w:type="gramStart"/>
      <w:r w:rsidRPr="009A7052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9A7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последние 6 месяцев. Обучающиеся, не имеющие дохода по основному месту работы,  подтверждают сведения об отсутствии трудовой занятости личной подписью в заявлении на оказание материальной поддержки (помощи)».</w:t>
      </w:r>
    </w:p>
    <w:p w:rsidR="00140A47" w:rsidRPr="00140A47" w:rsidRDefault="009A7052" w:rsidP="00140A47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left="-1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0A47" w:rsidRPr="00140A4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140A47" w:rsidRPr="00140A4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п. 1.4. дополнен на основании решения Ученого совета университета от 30.04.2015, протокол №9</w:t>
      </w:r>
      <w:r w:rsidR="002415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п. 1.4. изменен</w:t>
      </w:r>
      <w:r w:rsidR="00241508" w:rsidRPr="002415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на основании решения У</w:t>
      </w:r>
      <w:r w:rsidR="002415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ченого совета университета от 29.12.2016, протокол №5</w:t>
      </w:r>
      <w:r w:rsidR="00140A47" w:rsidRPr="00140A4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).</w:t>
      </w:r>
    </w:p>
    <w:p w:rsidR="00140A47" w:rsidRPr="00140A47" w:rsidRDefault="00140A47" w:rsidP="00140A47">
      <w:pPr>
        <w:widowControl w:val="0"/>
        <w:numPr>
          <w:ilvl w:val="1"/>
          <w:numId w:val="35"/>
        </w:numPr>
        <w:tabs>
          <w:tab w:val="num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A4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материальной поддержки (помощи) определяется в зависимости от указанных в заявлении оснований для предоставления выплат согласно разделу 2 настоящего Положения.</w:t>
      </w:r>
    </w:p>
    <w:p w:rsidR="00140A47" w:rsidRPr="00140A47" w:rsidRDefault="00140A47" w:rsidP="00140A47">
      <w:pPr>
        <w:widowControl w:val="0"/>
        <w:tabs>
          <w:tab w:val="left" w:pos="600"/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A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Ректор университета в исключительных случаях имеет право оказать материальную поддержку (помощь) большего размера в индивидуальном порядке.</w:t>
      </w:r>
    </w:p>
    <w:p w:rsidR="00140A47" w:rsidRPr="00140A47" w:rsidRDefault="00140A47" w:rsidP="00140A47">
      <w:pPr>
        <w:widowControl w:val="0"/>
        <w:tabs>
          <w:tab w:val="left" w:pos="600"/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A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1.6. Кратность получения материальной поддержки (помощи) </w:t>
      </w:r>
      <w:proofErr w:type="gramStart"/>
      <w:r w:rsidRPr="00140A4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140A4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40A47" w:rsidRPr="00140A47" w:rsidRDefault="00140A47" w:rsidP="00140A47">
      <w:pPr>
        <w:widowControl w:val="0"/>
        <w:tabs>
          <w:tab w:val="left" w:pos="600"/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A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1.6.1. по </w:t>
      </w:r>
      <w:proofErr w:type="spellStart"/>
      <w:r w:rsidRPr="00140A47">
        <w:rPr>
          <w:rFonts w:ascii="Times New Roman" w:eastAsia="Times New Roman" w:hAnsi="Times New Roman" w:cs="Times New Roman"/>
          <w:sz w:val="24"/>
          <w:szCs w:val="24"/>
          <w:lang w:eastAsia="ru-RU"/>
        </w:rPr>
        <w:t>п.п</w:t>
      </w:r>
      <w:proofErr w:type="spellEnd"/>
      <w:r w:rsidRPr="00140A47">
        <w:rPr>
          <w:rFonts w:ascii="Times New Roman" w:eastAsia="Times New Roman" w:hAnsi="Times New Roman" w:cs="Times New Roman"/>
          <w:sz w:val="24"/>
          <w:szCs w:val="24"/>
          <w:lang w:eastAsia="ru-RU"/>
        </w:rPr>
        <w:t>. 1-6 раздела 2 – по факту, единовременно;</w:t>
      </w:r>
    </w:p>
    <w:p w:rsidR="00140A47" w:rsidRPr="00140A47" w:rsidRDefault="00140A47" w:rsidP="00140A47">
      <w:pPr>
        <w:widowControl w:val="0"/>
        <w:tabs>
          <w:tab w:val="left" w:pos="600"/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A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 xml:space="preserve">1.6.2. по </w:t>
      </w:r>
      <w:proofErr w:type="spellStart"/>
      <w:r w:rsidRPr="00140A47">
        <w:rPr>
          <w:rFonts w:ascii="Times New Roman" w:eastAsia="Times New Roman" w:hAnsi="Times New Roman" w:cs="Times New Roman"/>
          <w:sz w:val="24"/>
          <w:szCs w:val="24"/>
          <w:lang w:eastAsia="ru-RU"/>
        </w:rPr>
        <w:t>п.п</w:t>
      </w:r>
      <w:proofErr w:type="spellEnd"/>
      <w:r w:rsidRPr="00140A47">
        <w:rPr>
          <w:rFonts w:ascii="Times New Roman" w:eastAsia="Times New Roman" w:hAnsi="Times New Roman" w:cs="Times New Roman"/>
          <w:sz w:val="24"/>
          <w:szCs w:val="24"/>
          <w:lang w:eastAsia="ru-RU"/>
        </w:rPr>
        <w:t>. 7-21 раздела 2 – один раз в учебный семестр.</w:t>
      </w:r>
    </w:p>
    <w:p w:rsidR="00140A47" w:rsidRPr="00140A47" w:rsidRDefault="00140A47" w:rsidP="00140A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140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(п. </w:t>
      </w:r>
      <w:r w:rsidRPr="00140A4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1.6 изменен на основании решения Ученого совета университета от 31.08.2015, протокол №1</w:t>
      </w:r>
      <w:proofErr w:type="gramEnd"/>
    </w:p>
    <w:p w:rsidR="00140A47" w:rsidRPr="00140A47" w:rsidRDefault="00140A47" w:rsidP="00140A47">
      <w:pPr>
        <w:widowControl w:val="0"/>
        <w:tabs>
          <w:tab w:val="left" w:pos="600"/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A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1.7. Материальная поддержка (помощь) может быть оказана нуждающемуся обучающемуся по иным, не указанным в разделе 2 настоящего Положения, основаниям в установленном порядке.</w:t>
      </w:r>
    </w:p>
    <w:p w:rsidR="00140A47" w:rsidRPr="00140A47" w:rsidRDefault="00140A47" w:rsidP="00140A47">
      <w:pPr>
        <w:widowControl w:val="0"/>
        <w:tabs>
          <w:tab w:val="left" w:pos="600"/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A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1.8. Назначение </w:t>
      </w:r>
      <w:proofErr w:type="gramStart"/>
      <w:r w:rsidRPr="00140A4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обучающемуся</w:t>
      </w:r>
      <w:proofErr w:type="gramEnd"/>
      <w:r w:rsidRPr="00140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предусмотренных законодательством Российской Федерации стипендий не является основанием для отказа в предоставлении и выплате материальной поддержки (помощи).</w:t>
      </w:r>
    </w:p>
    <w:p w:rsidR="00140A47" w:rsidRPr="00140A47" w:rsidRDefault="00140A47" w:rsidP="00140A47">
      <w:pPr>
        <w:widowControl w:val="0"/>
        <w:tabs>
          <w:tab w:val="left" w:pos="600"/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A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1.9. Вопросы оказания материальной поддержки (помощи) находятся в компетенции Комиссии по оказанию материальной поддержки (помощи) обучающимся (далее – Комиссия).</w:t>
      </w:r>
    </w:p>
    <w:p w:rsidR="00140A47" w:rsidRPr="00140A47" w:rsidRDefault="00140A47" w:rsidP="00140A4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0A47" w:rsidRPr="00140A47" w:rsidRDefault="00140A47" w:rsidP="00140A47">
      <w:pPr>
        <w:widowControl w:val="0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-108" w:hanging="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40A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Виды, о</w:t>
      </w:r>
      <w:r w:rsidRPr="00140A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снования и размеры материальной поддержки (помощи)</w:t>
      </w:r>
    </w:p>
    <w:p w:rsidR="00140A47" w:rsidRPr="00140A47" w:rsidRDefault="00140A47" w:rsidP="00140A4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08" w:hanging="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40A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нуждающимся обучающимся</w:t>
      </w:r>
    </w:p>
    <w:tbl>
      <w:tblPr>
        <w:tblW w:w="16020" w:type="dxa"/>
        <w:tblInd w:w="-612" w:type="dxa"/>
        <w:tblLook w:val="01E0" w:firstRow="1" w:lastRow="1" w:firstColumn="1" w:lastColumn="1" w:noHBand="0" w:noVBand="0"/>
      </w:tblPr>
      <w:tblGrid>
        <w:gridCol w:w="16020"/>
      </w:tblGrid>
      <w:tr w:rsidR="00140A47" w:rsidRPr="00140A47" w:rsidTr="00681BC7">
        <w:tc>
          <w:tcPr>
            <w:tcW w:w="7406" w:type="dxa"/>
            <w:shd w:val="clear" w:color="auto" w:fill="auto"/>
          </w:tcPr>
          <w:tbl>
            <w:tblPr>
              <w:tblpPr w:leftFromText="180" w:rightFromText="180" w:vertAnchor="text" w:horzAnchor="page" w:tblpX="650" w:tblpY="147"/>
              <w:tblOverlap w:val="never"/>
              <w:tblW w:w="96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62"/>
              <w:gridCol w:w="3261"/>
              <w:gridCol w:w="3969"/>
              <w:gridCol w:w="1843"/>
            </w:tblGrid>
            <w:tr w:rsidR="00140A47" w:rsidRPr="00140A47" w:rsidTr="00681BC7">
              <w:trPr>
                <w:cantSplit/>
              </w:trPr>
              <w:tc>
                <w:tcPr>
                  <w:tcW w:w="562" w:type="dxa"/>
                  <w:shd w:val="clear" w:color="auto" w:fill="auto"/>
                  <w:vAlign w:val="center"/>
                </w:tcPr>
                <w:p w:rsidR="00140A47" w:rsidRPr="00140A47" w:rsidRDefault="00140A47" w:rsidP="00140A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-113" w:right="-108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140A4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№</w:t>
                  </w:r>
                </w:p>
                <w:p w:rsidR="00140A47" w:rsidRPr="00140A47" w:rsidRDefault="00140A47" w:rsidP="00140A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-113" w:right="-108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140A4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  <w:r w:rsidRPr="00140A4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/п</w:t>
                  </w:r>
                </w:p>
              </w:tc>
              <w:tc>
                <w:tcPr>
                  <w:tcW w:w="3261" w:type="dxa"/>
                  <w:shd w:val="clear" w:color="auto" w:fill="auto"/>
                </w:tcPr>
                <w:p w:rsidR="00140A47" w:rsidRPr="00140A47" w:rsidRDefault="00140A47" w:rsidP="00140A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140A4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Основания для предоставления материальной поддержки (помощи)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:rsidR="00140A47" w:rsidRPr="00140A47" w:rsidRDefault="00140A47" w:rsidP="00140A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  <w:lang w:eastAsia="ru-RU"/>
                    </w:rPr>
                  </w:pPr>
                  <w:r w:rsidRPr="00140A4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Документы, подтверждающие основания для предоставления выплат. СНИЛС, ИНН, паспортные данные предоставляются при их отсутствии в базах данных университета</w:t>
                  </w:r>
                  <w:proofErr w:type="gramStart"/>
                  <w:r w:rsidRPr="00140A4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.</w:t>
                  </w:r>
                  <w:proofErr w:type="gramEnd"/>
                  <w:r w:rsidRPr="00140A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140A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</w:t>
                  </w:r>
                  <w:proofErr w:type="gramStart"/>
                  <w:r w:rsidRPr="00140A47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  <w:lang w:eastAsia="ru-RU"/>
                    </w:rPr>
                    <w:t>д</w:t>
                  </w:r>
                  <w:proofErr w:type="gramEnd"/>
                  <w:r w:rsidRPr="00140A47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  <w:lang w:eastAsia="ru-RU"/>
                    </w:rPr>
                    <w:t xml:space="preserve">ополнения  внесены на основании решения Ученого совета университета от 28.01.2016, </w:t>
                  </w:r>
                </w:p>
                <w:p w:rsidR="00140A47" w:rsidRPr="00140A47" w:rsidRDefault="00140A47" w:rsidP="00140A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140A47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  <w:lang w:eastAsia="ru-RU"/>
                    </w:rPr>
                    <w:t>протокол №6)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140A47" w:rsidRPr="00140A47" w:rsidRDefault="00140A47" w:rsidP="00140A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140A4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Размер</w:t>
                  </w:r>
                </w:p>
              </w:tc>
            </w:tr>
            <w:tr w:rsidR="00140A47" w:rsidRPr="00140A47" w:rsidTr="00681BC7">
              <w:tc>
                <w:tcPr>
                  <w:tcW w:w="562" w:type="dxa"/>
                  <w:shd w:val="clear" w:color="auto" w:fill="auto"/>
                </w:tcPr>
                <w:p w:rsidR="00140A47" w:rsidRPr="00140A47" w:rsidRDefault="00140A47" w:rsidP="00140A47">
                  <w:pPr>
                    <w:widowControl w:val="0"/>
                    <w:tabs>
                      <w:tab w:val="left" w:pos="-180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-113" w:right="-108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140A4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3261" w:type="dxa"/>
                  <w:shd w:val="clear" w:color="auto" w:fill="auto"/>
                </w:tcPr>
                <w:p w:rsidR="00140A47" w:rsidRPr="00140A47" w:rsidRDefault="00140A47" w:rsidP="00140A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51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140A4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По случаю рождения (усыновления) ребенка, выплачивается в течение года после рождения (усыновления)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:rsidR="00140A47" w:rsidRPr="00140A47" w:rsidRDefault="00140A47" w:rsidP="00140A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140A4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1. Личное заявление </w:t>
                  </w:r>
                  <w:proofErr w:type="gramStart"/>
                  <w:r w:rsidRPr="00140A4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обучающегося</w:t>
                  </w:r>
                  <w:proofErr w:type="gramEnd"/>
                </w:p>
                <w:p w:rsidR="00140A47" w:rsidRPr="00140A47" w:rsidRDefault="00140A47" w:rsidP="00140A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140A4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2. Копия свидетельства о рождении ребенка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140A47" w:rsidRPr="00140A47" w:rsidRDefault="00140A47" w:rsidP="00140A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140A4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не более </w:t>
                  </w:r>
                </w:p>
                <w:p w:rsidR="00140A47" w:rsidRPr="00140A47" w:rsidRDefault="00140A47" w:rsidP="00140A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140A4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8-ми гос. </w:t>
                  </w:r>
                  <w:proofErr w:type="spellStart"/>
                  <w:r w:rsidRPr="00140A4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академ</w:t>
                  </w:r>
                  <w:proofErr w:type="spellEnd"/>
                  <w:r w:rsidRPr="00140A4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. стипендий </w:t>
                  </w:r>
                </w:p>
              </w:tc>
            </w:tr>
            <w:tr w:rsidR="00140A47" w:rsidRPr="00140A47" w:rsidTr="00681BC7">
              <w:trPr>
                <w:trHeight w:val="1815"/>
              </w:trPr>
              <w:tc>
                <w:tcPr>
                  <w:tcW w:w="562" w:type="dxa"/>
                  <w:shd w:val="clear" w:color="auto" w:fill="auto"/>
                </w:tcPr>
                <w:p w:rsidR="00140A47" w:rsidRPr="00140A47" w:rsidRDefault="00140A47" w:rsidP="00140A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-113" w:right="-109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140A4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3261" w:type="dxa"/>
                  <w:shd w:val="clear" w:color="auto" w:fill="auto"/>
                </w:tcPr>
                <w:p w:rsidR="00140A47" w:rsidRPr="00140A47" w:rsidRDefault="00140A47" w:rsidP="00140A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51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140A4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В связи со смертью близкого родственника (супруг, дети, родители, братья, сестры).</w:t>
                  </w:r>
                </w:p>
                <w:p w:rsidR="00140A47" w:rsidRPr="00140A47" w:rsidRDefault="00140A47" w:rsidP="00140A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51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140A4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При условии, что с момента смерти родственника прошло не более 6-ти месяцев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:rsidR="00140A47" w:rsidRPr="00140A47" w:rsidRDefault="00140A47" w:rsidP="00140A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140A4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1. Личное заявление </w:t>
                  </w:r>
                  <w:proofErr w:type="gramStart"/>
                  <w:r w:rsidRPr="00140A4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обучающегося</w:t>
                  </w:r>
                  <w:proofErr w:type="gramEnd"/>
                </w:p>
                <w:p w:rsidR="00140A47" w:rsidRPr="00140A47" w:rsidRDefault="00140A47" w:rsidP="00140A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140A4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2. Копия свидетельства о рождении обучающегося</w:t>
                  </w:r>
                </w:p>
                <w:p w:rsidR="00140A47" w:rsidRPr="00140A47" w:rsidRDefault="00140A47" w:rsidP="00140A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140A4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3. Копия свидетельства о смерти родственника</w:t>
                  </w:r>
                </w:p>
                <w:p w:rsidR="00140A47" w:rsidRPr="00140A47" w:rsidRDefault="00140A47" w:rsidP="00140A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140A4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4. </w:t>
                  </w:r>
                  <w:r w:rsidRPr="00140A47">
                    <w:rPr>
                      <w:rFonts w:ascii="Times New Roman" w:eastAsia="Times New Roman" w:hAnsi="Times New Roman" w:cs="Times New Roman"/>
                      <w:bCs/>
                      <w:i/>
                      <w:sz w:val="24"/>
                      <w:szCs w:val="24"/>
                      <w:lang w:eastAsia="ru-RU"/>
                    </w:rPr>
                    <w:t>При необходимости</w:t>
                  </w:r>
                  <w:r w:rsidRPr="00140A4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документы, подтверждающие степень родства с умершим родственником (справка о составе семьи, копия свидетельства о заключении брака и т.п.) </w:t>
                  </w:r>
                  <w:r w:rsidRPr="00140A4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(п. 4 дополнен на основании решения Ученого совета университета от 31.08.2015, протокол №1)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140A47" w:rsidRPr="00140A47" w:rsidRDefault="00140A47" w:rsidP="00140A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140A4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не более </w:t>
                  </w:r>
                </w:p>
                <w:p w:rsidR="00140A47" w:rsidRPr="00140A47" w:rsidRDefault="00140A47" w:rsidP="00140A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140A4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8-ми гос. </w:t>
                  </w:r>
                  <w:proofErr w:type="spellStart"/>
                  <w:r w:rsidRPr="00140A4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академ</w:t>
                  </w:r>
                  <w:proofErr w:type="spellEnd"/>
                  <w:r w:rsidRPr="00140A4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. стипендий</w:t>
                  </w:r>
                </w:p>
              </w:tc>
            </w:tr>
            <w:tr w:rsidR="00140A47" w:rsidRPr="00140A47" w:rsidTr="00681BC7">
              <w:trPr>
                <w:trHeight w:val="1132"/>
              </w:trPr>
              <w:tc>
                <w:tcPr>
                  <w:tcW w:w="562" w:type="dxa"/>
                  <w:shd w:val="clear" w:color="auto" w:fill="auto"/>
                </w:tcPr>
                <w:p w:rsidR="00140A47" w:rsidRPr="00140A47" w:rsidRDefault="00140A47" w:rsidP="00140A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-113" w:right="-109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en-US" w:eastAsia="ru-RU"/>
                    </w:rPr>
                  </w:pPr>
                  <w:r w:rsidRPr="00140A4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3.</w:t>
                  </w:r>
                </w:p>
              </w:tc>
              <w:tc>
                <w:tcPr>
                  <w:tcW w:w="3261" w:type="dxa"/>
                  <w:shd w:val="clear" w:color="auto" w:fill="auto"/>
                </w:tcPr>
                <w:p w:rsidR="00140A47" w:rsidRPr="00140A47" w:rsidRDefault="00140A47" w:rsidP="00140A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51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140A4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В связи со вступлением в брак.</w:t>
                  </w:r>
                </w:p>
                <w:p w:rsidR="00140A47" w:rsidRPr="00140A47" w:rsidRDefault="00140A47" w:rsidP="00140A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51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140A4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При условии, что с момента регистрации брака прошло не более 6-ти месяцев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:rsidR="00140A47" w:rsidRPr="00140A47" w:rsidRDefault="00140A47" w:rsidP="00140A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140A4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1. Личное заявление </w:t>
                  </w:r>
                  <w:proofErr w:type="gramStart"/>
                  <w:r w:rsidRPr="00140A4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обучающегося</w:t>
                  </w:r>
                  <w:proofErr w:type="gramEnd"/>
                </w:p>
                <w:p w:rsidR="00140A47" w:rsidRPr="00140A47" w:rsidRDefault="00140A47" w:rsidP="00140A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140A4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2. Копия свидетельства о заключении брака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140A47" w:rsidRPr="00140A47" w:rsidRDefault="00140A47" w:rsidP="00140A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140A4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не более </w:t>
                  </w:r>
                </w:p>
                <w:p w:rsidR="00140A47" w:rsidRPr="00140A47" w:rsidRDefault="00140A47" w:rsidP="00140A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140A4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6-ти гос. </w:t>
                  </w:r>
                  <w:proofErr w:type="spellStart"/>
                  <w:r w:rsidRPr="00140A4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академ</w:t>
                  </w:r>
                  <w:proofErr w:type="spellEnd"/>
                  <w:r w:rsidRPr="00140A4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. стипендий</w:t>
                  </w:r>
                </w:p>
              </w:tc>
            </w:tr>
            <w:tr w:rsidR="00140A47" w:rsidRPr="00140A47" w:rsidTr="00681BC7">
              <w:trPr>
                <w:trHeight w:val="2072"/>
              </w:trPr>
              <w:tc>
                <w:tcPr>
                  <w:tcW w:w="562" w:type="dxa"/>
                  <w:shd w:val="clear" w:color="auto" w:fill="auto"/>
                </w:tcPr>
                <w:p w:rsidR="00140A47" w:rsidRPr="00140A47" w:rsidRDefault="00140A47" w:rsidP="00140A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-113" w:right="-109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140A4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lastRenderedPageBreak/>
                    <w:t>4.</w:t>
                  </w:r>
                </w:p>
              </w:tc>
              <w:tc>
                <w:tcPr>
                  <w:tcW w:w="3261" w:type="dxa"/>
                  <w:shd w:val="clear" w:color="auto" w:fill="auto"/>
                </w:tcPr>
                <w:p w:rsidR="00140A47" w:rsidRPr="00140A47" w:rsidRDefault="00140A47" w:rsidP="00140A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51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140A4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В связи со стихийным бедствием или иным чрезвычайным обстоятельством (утрата имущества в результате пожара, взрыва, аварии, кражи, потери и др.).</w:t>
                  </w:r>
                </w:p>
                <w:p w:rsidR="00140A47" w:rsidRPr="00140A47" w:rsidRDefault="00140A47" w:rsidP="00140A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51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140A4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При условии, что с момента произошедшего события прошло не более 12-ти месяцев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:rsidR="00140A47" w:rsidRPr="00140A47" w:rsidRDefault="00140A47" w:rsidP="00140A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140A4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1. Личное заявление </w:t>
                  </w:r>
                  <w:proofErr w:type="gramStart"/>
                  <w:r w:rsidRPr="00140A4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обучающегося</w:t>
                  </w:r>
                  <w:proofErr w:type="gramEnd"/>
                </w:p>
                <w:p w:rsidR="00140A47" w:rsidRPr="00140A47" w:rsidRDefault="00140A47" w:rsidP="00140A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140A4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2. Подтверждающие документы, выданные компетентными органами (полиция, МЧС и т.п.)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140A47" w:rsidRPr="00140A47" w:rsidRDefault="00140A47" w:rsidP="00140A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140A4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до </w:t>
                  </w:r>
                </w:p>
                <w:p w:rsidR="00140A47" w:rsidRPr="00140A47" w:rsidRDefault="00140A47" w:rsidP="00140A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140A4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10-ти гос. </w:t>
                  </w:r>
                  <w:proofErr w:type="spellStart"/>
                  <w:r w:rsidRPr="00140A4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академ</w:t>
                  </w:r>
                  <w:proofErr w:type="spellEnd"/>
                  <w:r w:rsidRPr="00140A4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. стипендий</w:t>
                  </w:r>
                </w:p>
              </w:tc>
            </w:tr>
            <w:tr w:rsidR="00140A47" w:rsidRPr="00140A47" w:rsidTr="00681BC7">
              <w:trPr>
                <w:trHeight w:val="2134"/>
              </w:trPr>
              <w:tc>
                <w:tcPr>
                  <w:tcW w:w="562" w:type="dxa"/>
                  <w:vMerge w:val="restart"/>
                  <w:shd w:val="clear" w:color="auto" w:fill="auto"/>
                </w:tcPr>
                <w:p w:rsidR="00140A47" w:rsidRPr="00140A47" w:rsidRDefault="00140A47" w:rsidP="00140A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-113" w:right="-109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140A4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5.</w:t>
                  </w:r>
                </w:p>
              </w:tc>
              <w:tc>
                <w:tcPr>
                  <w:tcW w:w="3261" w:type="dxa"/>
                  <w:shd w:val="clear" w:color="auto" w:fill="auto"/>
                </w:tcPr>
                <w:p w:rsidR="00140A47" w:rsidRPr="00140A47" w:rsidRDefault="00140A47" w:rsidP="00140A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140A4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В связи с прохождением платного лечения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:rsidR="00140A47" w:rsidRPr="00140A47" w:rsidRDefault="00140A47" w:rsidP="00140A47">
                  <w:pPr>
                    <w:widowControl w:val="0"/>
                    <w:tabs>
                      <w:tab w:val="left" w:pos="50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140A4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1. Личное заявление </w:t>
                  </w:r>
                  <w:proofErr w:type="gramStart"/>
                  <w:r w:rsidRPr="00140A4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обучающегося</w:t>
                  </w:r>
                  <w:proofErr w:type="gramEnd"/>
                </w:p>
                <w:p w:rsidR="00140A47" w:rsidRPr="00140A47" w:rsidRDefault="00140A47" w:rsidP="00140A47">
                  <w:pPr>
                    <w:widowControl w:val="0"/>
                    <w:tabs>
                      <w:tab w:val="left" w:pos="36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140A4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2. Подтверждающие финансовые документы (договор на оказание платных медицинских услуг, чеки)</w:t>
                  </w:r>
                </w:p>
              </w:tc>
              <w:tc>
                <w:tcPr>
                  <w:tcW w:w="1843" w:type="dxa"/>
                  <w:vMerge w:val="restart"/>
                  <w:shd w:val="clear" w:color="auto" w:fill="auto"/>
                </w:tcPr>
                <w:p w:rsidR="00140A47" w:rsidRPr="00140A47" w:rsidRDefault="00140A47" w:rsidP="00140A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140A4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до 50% от стоимости, но не более 6-ти гос. </w:t>
                  </w:r>
                  <w:proofErr w:type="spellStart"/>
                  <w:r w:rsidRPr="00140A4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академ</w:t>
                  </w:r>
                  <w:proofErr w:type="spellEnd"/>
                  <w:r w:rsidRPr="00140A4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. стипендий / </w:t>
                  </w:r>
                </w:p>
                <w:p w:rsidR="00140A47" w:rsidRPr="00140A47" w:rsidRDefault="00140A47" w:rsidP="00140A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140A4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8-ми гос. </w:t>
                  </w:r>
                  <w:proofErr w:type="spellStart"/>
                  <w:r w:rsidRPr="00140A4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академ</w:t>
                  </w:r>
                  <w:proofErr w:type="spellEnd"/>
                  <w:r w:rsidRPr="00140A4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. стипендий </w:t>
                  </w:r>
                </w:p>
                <w:p w:rsidR="00140A47" w:rsidRPr="00140A47" w:rsidRDefault="00140A47" w:rsidP="00140A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140A4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(для МТ)</w:t>
                  </w:r>
                </w:p>
              </w:tc>
            </w:tr>
            <w:tr w:rsidR="00140A47" w:rsidRPr="00140A47" w:rsidTr="00681BC7">
              <w:trPr>
                <w:trHeight w:val="2134"/>
              </w:trPr>
              <w:tc>
                <w:tcPr>
                  <w:tcW w:w="562" w:type="dxa"/>
                  <w:vMerge/>
                  <w:shd w:val="clear" w:color="auto" w:fill="auto"/>
                </w:tcPr>
                <w:p w:rsidR="00140A47" w:rsidRPr="00140A47" w:rsidRDefault="00140A47" w:rsidP="00140A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-113" w:right="-109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61" w:type="dxa"/>
                  <w:shd w:val="clear" w:color="auto" w:fill="auto"/>
                </w:tcPr>
                <w:p w:rsidR="00140A47" w:rsidRPr="00140A47" w:rsidRDefault="00140A47" w:rsidP="00140A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140A4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В связи с прохождением санаторно-курортного лечения и оздоровления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:rsidR="00140A47" w:rsidRPr="00140A47" w:rsidRDefault="00140A47" w:rsidP="00140A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140A4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1. Личное заявление </w:t>
                  </w:r>
                  <w:proofErr w:type="gramStart"/>
                  <w:r w:rsidRPr="00140A4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обучающегося</w:t>
                  </w:r>
                  <w:proofErr w:type="gramEnd"/>
                </w:p>
                <w:p w:rsidR="00140A47" w:rsidRPr="00140A47" w:rsidRDefault="00140A47" w:rsidP="00140A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140A4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2. Отрывной талон санаторно-курортной путевки.</w:t>
                  </w:r>
                </w:p>
              </w:tc>
              <w:tc>
                <w:tcPr>
                  <w:tcW w:w="1843" w:type="dxa"/>
                  <w:vMerge/>
                  <w:shd w:val="clear" w:color="auto" w:fill="auto"/>
                </w:tcPr>
                <w:p w:rsidR="00140A47" w:rsidRPr="00140A47" w:rsidRDefault="00140A47" w:rsidP="00140A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40A47" w:rsidRPr="00140A47" w:rsidTr="00681BC7">
              <w:trPr>
                <w:trHeight w:val="1978"/>
              </w:trPr>
              <w:tc>
                <w:tcPr>
                  <w:tcW w:w="562" w:type="dxa"/>
                  <w:shd w:val="clear" w:color="auto" w:fill="auto"/>
                </w:tcPr>
                <w:p w:rsidR="00140A47" w:rsidRPr="00140A47" w:rsidRDefault="00140A47" w:rsidP="00140A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-113" w:right="-109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140A4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6.</w:t>
                  </w:r>
                </w:p>
              </w:tc>
              <w:tc>
                <w:tcPr>
                  <w:tcW w:w="3261" w:type="dxa"/>
                  <w:shd w:val="clear" w:color="auto" w:fill="auto"/>
                </w:tcPr>
                <w:p w:rsidR="00140A47" w:rsidRPr="00140A47" w:rsidRDefault="00140A47" w:rsidP="00140A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51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140A4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На приобретение медикаментов, назначенных лечащим врачом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:rsidR="00140A47" w:rsidRPr="00140A47" w:rsidRDefault="00140A47" w:rsidP="00140A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140A4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1. Личное заявление </w:t>
                  </w:r>
                  <w:proofErr w:type="gramStart"/>
                  <w:r w:rsidRPr="00140A4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обучающегося</w:t>
                  </w:r>
                  <w:proofErr w:type="gramEnd"/>
                </w:p>
                <w:p w:rsidR="00140A47" w:rsidRPr="00140A47" w:rsidRDefault="00140A47" w:rsidP="00140A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140A4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2. Копия заключения лечащего врача и рекомендации на лечение (рецепт) с указанием ФИО обучающегося</w:t>
                  </w:r>
                </w:p>
                <w:p w:rsidR="00140A47" w:rsidRPr="00140A47" w:rsidRDefault="00140A47" w:rsidP="00140A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140A4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3. Финансовые документы (чеки, квитанции, договор и т.п.)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140A47" w:rsidRPr="00140A47" w:rsidRDefault="00140A47" w:rsidP="00140A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140A4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50% от стоимости, но не более 6-ти гос. </w:t>
                  </w:r>
                  <w:proofErr w:type="spellStart"/>
                  <w:r w:rsidRPr="00140A4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академ</w:t>
                  </w:r>
                  <w:proofErr w:type="spellEnd"/>
                  <w:r w:rsidRPr="00140A4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. стипендий</w:t>
                  </w:r>
                </w:p>
              </w:tc>
            </w:tr>
            <w:tr w:rsidR="00140A47" w:rsidRPr="00140A47" w:rsidTr="00681BC7">
              <w:trPr>
                <w:trHeight w:val="570"/>
              </w:trPr>
              <w:tc>
                <w:tcPr>
                  <w:tcW w:w="562" w:type="dxa"/>
                  <w:shd w:val="clear" w:color="auto" w:fill="auto"/>
                </w:tcPr>
                <w:p w:rsidR="00140A47" w:rsidRPr="00140A47" w:rsidRDefault="00140A47" w:rsidP="00140A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-113" w:right="-109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140A4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7.</w:t>
                  </w:r>
                </w:p>
              </w:tc>
              <w:tc>
                <w:tcPr>
                  <w:tcW w:w="3261" w:type="dxa"/>
                  <w:shd w:val="clear" w:color="auto" w:fill="auto"/>
                </w:tcPr>
                <w:p w:rsidR="00140A47" w:rsidRPr="00140A47" w:rsidRDefault="00140A47" w:rsidP="00140A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51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140A4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В связи с нахождением </w:t>
                  </w:r>
                  <w:proofErr w:type="gramStart"/>
                  <w:r w:rsidRPr="00140A4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обучающегося</w:t>
                  </w:r>
                  <w:proofErr w:type="gramEnd"/>
                  <w:r w:rsidRPr="00140A4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на диспансерном учете с хроническими заболеваниями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:rsidR="00140A47" w:rsidRPr="00140A47" w:rsidRDefault="00140A47" w:rsidP="00140A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140A4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1. Личное заявление </w:t>
                  </w:r>
                  <w:proofErr w:type="gramStart"/>
                  <w:r w:rsidRPr="00140A4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обучающегося</w:t>
                  </w:r>
                  <w:proofErr w:type="gramEnd"/>
                </w:p>
                <w:p w:rsidR="00140A47" w:rsidRPr="00140A47" w:rsidRDefault="00140A47" w:rsidP="00140A47">
                  <w:pPr>
                    <w:widowControl w:val="0"/>
                    <w:tabs>
                      <w:tab w:val="left" w:pos="24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/>
                      <w:sz w:val="24"/>
                      <w:szCs w:val="24"/>
                      <w:lang w:eastAsia="ru-RU"/>
                    </w:rPr>
                  </w:pPr>
                  <w:r w:rsidRPr="00140A4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2. Справки о хроническом заболевании, выдаваемые организациями, входящими в государственную, муниципальную или частную системы здравоохранения </w:t>
                  </w:r>
                  <w:r w:rsidRPr="00140A47">
                    <w:rPr>
                      <w:rFonts w:ascii="Times New Roman" w:eastAsia="Times New Roman" w:hAnsi="Times New Roman" w:cs="Times New Roman"/>
                      <w:bCs/>
                      <w:i/>
                      <w:sz w:val="24"/>
                      <w:szCs w:val="24"/>
                      <w:lang w:eastAsia="ru-RU"/>
                    </w:rPr>
                    <w:t>(справка действительна для предъявления в течение 30 календарных дней)</w:t>
                  </w:r>
                </w:p>
                <w:p w:rsidR="00140A47" w:rsidRPr="00140A47" w:rsidRDefault="00140A47" w:rsidP="00140A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140A4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(п.2 изменен на основании решения Ученого совета университета от 31.08.2015, протокол №1)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140A47" w:rsidRPr="00140A47" w:rsidRDefault="00140A47" w:rsidP="00140A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140A4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не более </w:t>
                  </w:r>
                </w:p>
                <w:p w:rsidR="00140A47" w:rsidRPr="00140A47" w:rsidRDefault="00140A47" w:rsidP="00140A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140A4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6-ти гос. </w:t>
                  </w:r>
                  <w:proofErr w:type="spellStart"/>
                  <w:r w:rsidRPr="00140A4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академ</w:t>
                  </w:r>
                  <w:proofErr w:type="spellEnd"/>
                  <w:r w:rsidRPr="00140A4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. стипендий</w:t>
                  </w:r>
                </w:p>
              </w:tc>
            </w:tr>
            <w:tr w:rsidR="00140A47" w:rsidRPr="00140A47" w:rsidTr="00681BC7">
              <w:trPr>
                <w:trHeight w:val="570"/>
              </w:trPr>
              <w:tc>
                <w:tcPr>
                  <w:tcW w:w="562" w:type="dxa"/>
                  <w:shd w:val="clear" w:color="auto" w:fill="auto"/>
                </w:tcPr>
                <w:p w:rsidR="00140A47" w:rsidRPr="00140A47" w:rsidRDefault="00140A47" w:rsidP="00140A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-113" w:right="-109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140A4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8.</w:t>
                  </w:r>
                </w:p>
              </w:tc>
              <w:tc>
                <w:tcPr>
                  <w:tcW w:w="3261" w:type="dxa"/>
                  <w:shd w:val="clear" w:color="auto" w:fill="auto"/>
                </w:tcPr>
                <w:p w:rsidR="00140A47" w:rsidRPr="00140A47" w:rsidRDefault="00140A47" w:rsidP="00140A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51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140A4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Молодой семье.</w:t>
                  </w:r>
                </w:p>
                <w:p w:rsidR="00140A47" w:rsidRPr="00140A47" w:rsidRDefault="00140A47" w:rsidP="00140A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51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140A4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При условии, что с момента регистрации брака прошло более 6-ти месяцев</w:t>
                  </w:r>
                </w:p>
                <w:p w:rsidR="00140A47" w:rsidRPr="00140A47" w:rsidRDefault="00140A47" w:rsidP="00140A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51"/>
                    <w:rPr>
                      <w:rFonts w:ascii="Times New Roman" w:eastAsia="Times New Roman" w:hAnsi="Times New Roman" w:cs="Times New Roman"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140A4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lastRenderedPageBreak/>
                    <w:t xml:space="preserve">Молодая семья - это семья </w:t>
                  </w:r>
                  <w:proofErr w:type="gramStart"/>
                  <w:r w:rsidRPr="00140A4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в первые</w:t>
                  </w:r>
                  <w:proofErr w:type="gramEnd"/>
                  <w:r w:rsidRPr="00140A4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 xml:space="preserve"> 3 года после заключения брака (в случае рождения детей - без ограничения продолжительности брака) при условии, что ни один из супругов не достиг 30-летнего возраста</w:t>
                  </w:r>
                  <w:r w:rsidRPr="00140A47">
                    <w:rPr>
                      <w:rFonts w:ascii="Times New Roman" w:eastAsia="Times New Roman" w:hAnsi="Times New Roman" w:cs="Times New Roman"/>
                      <w:i/>
                      <w:color w:val="FF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140A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</w:t>
                  </w:r>
                  <w:r w:rsidRPr="00140A4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пункт изменен на основании решения Ученого совета университета от 31.08.2015, протокол №1)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:rsidR="00140A47" w:rsidRPr="00140A47" w:rsidRDefault="00140A47" w:rsidP="00140A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140A4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lastRenderedPageBreak/>
                    <w:t xml:space="preserve">1. Личное заявление </w:t>
                  </w:r>
                  <w:proofErr w:type="gramStart"/>
                  <w:r w:rsidRPr="00140A4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обучающегося</w:t>
                  </w:r>
                  <w:proofErr w:type="gramEnd"/>
                </w:p>
                <w:p w:rsidR="00140A47" w:rsidRPr="00140A47" w:rsidRDefault="00140A47" w:rsidP="00140A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140A4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2. Копия свидетельства о заключении брака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140A47" w:rsidRPr="00140A47" w:rsidRDefault="00140A47" w:rsidP="00140A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140A4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не более </w:t>
                  </w:r>
                </w:p>
                <w:p w:rsidR="00140A47" w:rsidRPr="00140A47" w:rsidRDefault="00140A47" w:rsidP="00140A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140A4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6-ти гос. </w:t>
                  </w:r>
                  <w:proofErr w:type="spellStart"/>
                  <w:r w:rsidRPr="00140A4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академ</w:t>
                  </w:r>
                  <w:proofErr w:type="spellEnd"/>
                  <w:r w:rsidRPr="00140A4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. стипендий</w:t>
                  </w:r>
                </w:p>
              </w:tc>
            </w:tr>
            <w:tr w:rsidR="00140A47" w:rsidRPr="00140A47" w:rsidTr="00681BC7">
              <w:trPr>
                <w:trHeight w:val="570"/>
              </w:trPr>
              <w:tc>
                <w:tcPr>
                  <w:tcW w:w="562" w:type="dxa"/>
                  <w:shd w:val="clear" w:color="auto" w:fill="auto"/>
                </w:tcPr>
                <w:p w:rsidR="00140A47" w:rsidRPr="00140A47" w:rsidRDefault="00140A47" w:rsidP="00140A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109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140A4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lastRenderedPageBreak/>
                    <w:t>9.</w:t>
                  </w:r>
                </w:p>
              </w:tc>
              <w:tc>
                <w:tcPr>
                  <w:tcW w:w="3261" w:type="dxa"/>
                  <w:shd w:val="clear" w:color="auto" w:fill="auto"/>
                </w:tcPr>
                <w:p w:rsidR="00140A47" w:rsidRPr="00140A47" w:rsidRDefault="00140A47" w:rsidP="00140A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51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140A4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Студенческой семье, имеющей ребенка (детей), где оба супруга обучаются по очной форме</w:t>
                  </w:r>
                </w:p>
                <w:p w:rsidR="00140A47" w:rsidRPr="00140A47" w:rsidRDefault="00140A47" w:rsidP="00140A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51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140A47" w:rsidRPr="00140A47" w:rsidRDefault="00140A47" w:rsidP="00140A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51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140A47" w:rsidRPr="00140A47" w:rsidRDefault="00140A47" w:rsidP="00140A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51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140A47" w:rsidRPr="00140A47" w:rsidRDefault="00140A47" w:rsidP="00140A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51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140A47" w:rsidRPr="00140A47" w:rsidRDefault="00140A47" w:rsidP="00140A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51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969" w:type="dxa"/>
                  <w:shd w:val="clear" w:color="auto" w:fill="auto"/>
                </w:tcPr>
                <w:p w:rsidR="00140A47" w:rsidRPr="00140A47" w:rsidRDefault="00140A47" w:rsidP="00140A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140A4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1. Личное заявление </w:t>
                  </w:r>
                  <w:proofErr w:type="gramStart"/>
                  <w:r w:rsidRPr="00140A4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обучающегося</w:t>
                  </w:r>
                  <w:proofErr w:type="gramEnd"/>
                </w:p>
                <w:p w:rsidR="00140A47" w:rsidRPr="00140A47" w:rsidRDefault="00140A47" w:rsidP="00140A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140A4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2. Копия свидетельства о заключении брака</w:t>
                  </w:r>
                </w:p>
                <w:p w:rsidR="00140A47" w:rsidRPr="00140A47" w:rsidRDefault="00140A47" w:rsidP="00140A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140A4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3. Копия свидетельства о рождении ребенка.</w:t>
                  </w:r>
                </w:p>
                <w:p w:rsidR="00140A47" w:rsidRPr="00140A47" w:rsidRDefault="00140A47" w:rsidP="00140A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140A4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4. Справка из образовательной организации</w:t>
                  </w:r>
                  <w:r w:rsidRPr="00140A4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cr/>
                    <w:t xml:space="preserve">(если один из супругов не является обучающимся </w:t>
                  </w:r>
                  <w:proofErr w:type="spellStart"/>
                  <w:r w:rsidRPr="00140A4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ВоГУ</w:t>
                  </w:r>
                  <w:proofErr w:type="spellEnd"/>
                  <w:r w:rsidRPr="00140A4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140A47" w:rsidRPr="00140A47" w:rsidRDefault="00140A47" w:rsidP="00140A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140A4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не более</w:t>
                  </w:r>
                </w:p>
                <w:p w:rsidR="00140A47" w:rsidRPr="00140A47" w:rsidRDefault="00140A47" w:rsidP="00140A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140A4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8-ми гос. </w:t>
                  </w:r>
                  <w:proofErr w:type="spellStart"/>
                  <w:r w:rsidRPr="00140A4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академ</w:t>
                  </w:r>
                  <w:proofErr w:type="spellEnd"/>
                  <w:r w:rsidRPr="00140A4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. стипендий</w:t>
                  </w:r>
                </w:p>
              </w:tc>
            </w:tr>
            <w:tr w:rsidR="00140A47" w:rsidRPr="00140A47" w:rsidTr="00681BC7">
              <w:trPr>
                <w:trHeight w:val="570"/>
              </w:trPr>
              <w:tc>
                <w:tcPr>
                  <w:tcW w:w="562" w:type="dxa"/>
                  <w:shd w:val="clear" w:color="auto" w:fill="auto"/>
                </w:tcPr>
                <w:p w:rsidR="00140A47" w:rsidRPr="00140A47" w:rsidRDefault="00140A47" w:rsidP="00140A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109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140A4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10.</w:t>
                  </w:r>
                </w:p>
              </w:tc>
              <w:tc>
                <w:tcPr>
                  <w:tcW w:w="3261" w:type="dxa"/>
                  <w:shd w:val="clear" w:color="auto" w:fill="auto"/>
                </w:tcPr>
                <w:p w:rsidR="00140A47" w:rsidRPr="00140A47" w:rsidRDefault="00140A47" w:rsidP="00140A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51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140A4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На воспитание ребенка одинокой матерью / отцом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:rsidR="00140A47" w:rsidRPr="00140A47" w:rsidRDefault="00140A47" w:rsidP="00140A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140A4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1. Личное заявление </w:t>
                  </w:r>
                  <w:proofErr w:type="gramStart"/>
                  <w:r w:rsidRPr="00140A4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обучающегося</w:t>
                  </w:r>
                  <w:proofErr w:type="gramEnd"/>
                </w:p>
                <w:p w:rsidR="00140A47" w:rsidRPr="00140A47" w:rsidRDefault="00140A47" w:rsidP="00140A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140A4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2. Копия свидетельства о рождении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140A47" w:rsidRPr="00140A47" w:rsidRDefault="00140A47" w:rsidP="00140A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140A4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не более</w:t>
                  </w:r>
                </w:p>
                <w:p w:rsidR="00140A47" w:rsidRPr="00140A47" w:rsidRDefault="00140A47" w:rsidP="00140A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140A4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8-ми гос. </w:t>
                  </w:r>
                  <w:proofErr w:type="spellStart"/>
                  <w:r w:rsidRPr="00140A4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академ</w:t>
                  </w:r>
                  <w:proofErr w:type="spellEnd"/>
                  <w:r w:rsidRPr="00140A4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. стипендий</w:t>
                  </w:r>
                </w:p>
              </w:tc>
            </w:tr>
            <w:tr w:rsidR="00140A47" w:rsidRPr="00140A47" w:rsidTr="00681BC7">
              <w:trPr>
                <w:trHeight w:val="570"/>
              </w:trPr>
              <w:tc>
                <w:tcPr>
                  <w:tcW w:w="562" w:type="dxa"/>
                  <w:shd w:val="clear" w:color="auto" w:fill="auto"/>
                </w:tcPr>
                <w:p w:rsidR="00140A47" w:rsidRPr="00140A47" w:rsidRDefault="00140A47" w:rsidP="00140A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109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140A4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3261" w:type="dxa"/>
                  <w:shd w:val="clear" w:color="auto" w:fill="auto"/>
                </w:tcPr>
                <w:p w:rsidR="00140A47" w:rsidRPr="00140A47" w:rsidRDefault="00140A47" w:rsidP="00140A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51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140A4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Обучающемуся</w:t>
                  </w:r>
                  <w:proofErr w:type="gramEnd"/>
                  <w:r w:rsidRPr="00140A4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на воспитание ребенка</w:t>
                  </w:r>
                </w:p>
                <w:p w:rsidR="00140A47" w:rsidRPr="00140A47" w:rsidRDefault="00140A47" w:rsidP="00140A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51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140A4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При условии, что с момента рождения ребенка прошло более 6-ти месяцев</w:t>
                  </w:r>
                </w:p>
                <w:p w:rsidR="00140A47" w:rsidRPr="00140A47" w:rsidRDefault="00140A47" w:rsidP="00140A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51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969" w:type="dxa"/>
                  <w:shd w:val="clear" w:color="auto" w:fill="auto"/>
                </w:tcPr>
                <w:p w:rsidR="00140A47" w:rsidRPr="00140A47" w:rsidRDefault="00140A47" w:rsidP="00140A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140A4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1. Личное заявление </w:t>
                  </w:r>
                  <w:proofErr w:type="gramStart"/>
                  <w:r w:rsidRPr="00140A4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обучающегося</w:t>
                  </w:r>
                  <w:proofErr w:type="gramEnd"/>
                </w:p>
                <w:p w:rsidR="00140A47" w:rsidRPr="00140A47" w:rsidRDefault="00140A47" w:rsidP="00140A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140A4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2. Копия свидетельства о рождении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140A47" w:rsidRPr="00140A47" w:rsidRDefault="00140A47" w:rsidP="00140A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140A4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не более</w:t>
                  </w:r>
                </w:p>
                <w:p w:rsidR="00140A47" w:rsidRPr="00140A47" w:rsidRDefault="00140A47" w:rsidP="00140A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140A4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8-ми гос. </w:t>
                  </w:r>
                  <w:proofErr w:type="spellStart"/>
                  <w:r w:rsidRPr="00140A4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академ</w:t>
                  </w:r>
                  <w:proofErr w:type="spellEnd"/>
                  <w:r w:rsidRPr="00140A4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. стипендий</w:t>
                  </w:r>
                </w:p>
              </w:tc>
            </w:tr>
            <w:tr w:rsidR="00140A47" w:rsidRPr="00140A47" w:rsidTr="00681BC7">
              <w:trPr>
                <w:trHeight w:val="570"/>
              </w:trPr>
              <w:tc>
                <w:tcPr>
                  <w:tcW w:w="562" w:type="dxa"/>
                  <w:shd w:val="clear" w:color="auto" w:fill="auto"/>
                </w:tcPr>
                <w:p w:rsidR="00140A47" w:rsidRPr="00140A47" w:rsidRDefault="00140A47" w:rsidP="00140A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109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140A4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12.</w:t>
                  </w:r>
                </w:p>
              </w:tc>
              <w:tc>
                <w:tcPr>
                  <w:tcW w:w="3261" w:type="dxa"/>
                  <w:shd w:val="clear" w:color="auto" w:fill="auto"/>
                </w:tcPr>
                <w:p w:rsidR="00140A47" w:rsidRPr="00140A47" w:rsidRDefault="00140A47" w:rsidP="00140A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51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140A4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Обучающемуся</w:t>
                  </w:r>
                  <w:proofErr w:type="gramEnd"/>
                  <w:r w:rsidRPr="00140A4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, имеющему ребенка, проходящего дорогостоящее лечение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:rsidR="00140A47" w:rsidRPr="00140A47" w:rsidRDefault="00140A47" w:rsidP="00140A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140A4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1. Личное заявление </w:t>
                  </w:r>
                  <w:proofErr w:type="gramStart"/>
                  <w:r w:rsidRPr="00140A4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обучающегося</w:t>
                  </w:r>
                  <w:proofErr w:type="gramEnd"/>
                  <w:r w:rsidRPr="00140A4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140A47" w:rsidRPr="00140A47" w:rsidRDefault="00140A47" w:rsidP="00140A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140A4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2. Копия свидетельства о рождении ребенка</w:t>
                  </w:r>
                </w:p>
                <w:p w:rsidR="00140A47" w:rsidRPr="00140A47" w:rsidRDefault="00140A47" w:rsidP="00140A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140A4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3. Подтверждающие финансовые документы (договор на оказание медицинских услуг, чеки и т.п.)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140A47" w:rsidRPr="00140A47" w:rsidRDefault="00140A47" w:rsidP="00140A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140A4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50% от стоимости общих затрат, но не более </w:t>
                  </w:r>
                </w:p>
                <w:p w:rsidR="00140A47" w:rsidRPr="00140A47" w:rsidRDefault="00140A47" w:rsidP="00140A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140A4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8-ми гос. </w:t>
                  </w:r>
                  <w:proofErr w:type="spellStart"/>
                  <w:r w:rsidRPr="00140A4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академ</w:t>
                  </w:r>
                  <w:proofErr w:type="spellEnd"/>
                  <w:r w:rsidRPr="00140A4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. </w:t>
                  </w:r>
                  <w:proofErr w:type="spellStart"/>
                  <w:r w:rsidRPr="00140A4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стипенд</w:t>
                  </w:r>
                  <w:proofErr w:type="spellEnd"/>
                  <w:r w:rsidRPr="00140A4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cr/>
                    <w:t>й</w:t>
                  </w:r>
                </w:p>
              </w:tc>
            </w:tr>
            <w:tr w:rsidR="00140A47" w:rsidRPr="00140A47" w:rsidTr="00681BC7">
              <w:trPr>
                <w:trHeight w:val="70"/>
              </w:trPr>
              <w:tc>
                <w:tcPr>
                  <w:tcW w:w="562" w:type="dxa"/>
                  <w:shd w:val="clear" w:color="auto" w:fill="auto"/>
                </w:tcPr>
                <w:p w:rsidR="00140A47" w:rsidRPr="00140A47" w:rsidRDefault="00140A47" w:rsidP="00140A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109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140A4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13.</w:t>
                  </w:r>
                </w:p>
              </w:tc>
              <w:tc>
                <w:tcPr>
                  <w:tcW w:w="3261" w:type="dxa"/>
                  <w:shd w:val="clear" w:color="auto" w:fill="auto"/>
                </w:tcPr>
                <w:p w:rsidR="00140A47" w:rsidRPr="00140A47" w:rsidRDefault="00140A47" w:rsidP="00140A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51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140A4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Обучающейся (матери), ожидающей рождения ребенка</w:t>
                  </w:r>
                </w:p>
                <w:p w:rsidR="00140A47" w:rsidRPr="00140A47" w:rsidRDefault="00140A47" w:rsidP="00140A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51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969" w:type="dxa"/>
                  <w:shd w:val="clear" w:color="auto" w:fill="auto"/>
                </w:tcPr>
                <w:p w:rsidR="00140A47" w:rsidRPr="00140A47" w:rsidRDefault="00140A47" w:rsidP="00140A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140A4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1. Личное заявление </w:t>
                  </w:r>
                  <w:proofErr w:type="gramStart"/>
                  <w:r w:rsidRPr="00140A4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обучающейся</w:t>
                  </w:r>
                  <w:proofErr w:type="gramEnd"/>
                </w:p>
                <w:p w:rsidR="00140A47" w:rsidRPr="00140A47" w:rsidRDefault="00140A47" w:rsidP="00140A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140A4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2. Копия справки из медицинского учреждения о постановке на учет по беременности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140A47" w:rsidRPr="00140A47" w:rsidRDefault="00140A47" w:rsidP="00140A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140A4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не более</w:t>
                  </w:r>
                </w:p>
                <w:p w:rsidR="00140A47" w:rsidRPr="00140A47" w:rsidRDefault="00140A47" w:rsidP="00140A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140A4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8-ми гос. </w:t>
                  </w:r>
                  <w:proofErr w:type="spellStart"/>
                  <w:r w:rsidRPr="00140A4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академ</w:t>
                  </w:r>
                  <w:proofErr w:type="spellEnd"/>
                  <w:r w:rsidRPr="00140A4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. стипендий</w:t>
                  </w:r>
                </w:p>
              </w:tc>
            </w:tr>
            <w:tr w:rsidR="00140A47" w:rsidRPr="00140A47" w:rsidTr="00681BC7">
              <w:trPr>
                <w:trHeight w:val="570"/>
              </w:trPr>
              <w:tc>
                <w:tcPr>
                  <w:tcW w:w="562" w:type="dxa"/>
                  <w:shd w:val="clear" w:color="auto" w:fill="auto"/>
                </w:tcPr>
                <w:p w:rsidR="00140A47" w:rsidRPr="00140A47" w:rsidRDefault="00140A47" w:rsidP="00140A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109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140A4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14.</w:t>
                  </w:r>
                </w:p>
              </w:tc>
              <w:tc>
                <w:tcPr>
                  <w:tcW w:w="3261" w:type="dxa"/>
                  <w:shd w:val="clear" w:color="auto" w:fill="auto"/>
                </w:tcPr>
                <w:p w:rsidR="00140A47" w:rsidRPr="00140A47" w:rsidRDefault="00140A47" w:rsidP="00140A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51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140A4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Обучающемуся</w:t>
                  </w:r>
                  <w:proofErr w:type="gramEnd"/>
                  <w:r w:rsidRPr="00140A4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, являющемуся членом многодетной семьи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:rsidR="00140A47" w:rsidRPr="00140A47" w:rsidRDefault="00140A47" w:rsidP="00140A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140A4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1. Личное заявление </w:t>
                  </w:r>
                  <w:proofErr w:type="gramStart"/>
                  <w:r w:rsidRPr="00140A4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обучающегося</w:t>
                  </w:r>
                  <w:proofErr w:type="gramEnd"/>
                </w:p>
                <w:p w:rsidR="00140A47" w:rsidRPr="00140A47" w:rsidRDefault="00140A47" w:rsidP="00140A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140A4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2. Копия удостоверения многодетной семьи</w:t>
                  </w:r>
                </w:p>
                <w:p w:rsidR="00140A47" w:rsidRPr="00140A47" w:rsidRDefault="00140A47" w:rsidP="00140A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140A4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3. Копия свидетельства о рождении обучающегося и при необходимости подтверждающие родство др. документы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140A47" w:rsidRPr="00140A47" w:rsidRDefault="00140A47" w:rsidP="00140A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140A4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не более</w:t>
                  </w:r>
                </w:p>
                <w:p w:rsidR="00140A47" w:rsidRPr="00140A47" w:rsidRDefault="00140A47" w:rsidP="00140A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140A4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6-ти гос. </w:t>
                  </w:r>
                  <w:proofErr w:type="spellStart"/>
                  <w:r w:rsidRPr="00140A4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академ</w:t>
                  </w:r>
                  <w:proofErr w:type="spellEnd"/>
                  <w:r w:rsidRPr="00140A4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. стипендий</w:t>
                  </w:r>
                </w:p>
              </w:tc>
            </w:tr>
            <w:tr w:rsidR="00140A47" w:rsidRPr="00140A47" w:rsidTr="00681BC7">
              <w:trPr>
                <w:trHeight w:val="570"/>
              </w:trPr>
              <w:tc>
                <w:tcPr>
                  <w:tcW w:w="562" w:type="dxa"/>
                  <w:shd w:val="clear" w:color="auto" w:fill="auto"/>
                </w:tcPr>
                <w:p w:rsidR="00140A47" w:rsidRPr="00140A47" w:rsidRDefault="00140A47" w:rsidP="00140A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109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140A4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lastRenderedPageBreak/>
                    <w:t>15.</w:t>
                  </w:r>
                </w:p>
              </w:tc>
              <w:tc>
                <w:tcPr>
                  <w:tcW w:w="3261" w:type="dxa"/>
                  <w:shd w:val="clear" w:color="auto" w:fill="auto"/>
                </w:tcPr>
                <w:p w:rsidR="00140A47" w:rsidRPr="00140A47" w:rsidRDefault="00140A47" w:rsidP="00140A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51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140A4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Обучающемуся</w:t>
                  </w:r>
                  <w:proofErr w:type="gramEnd"/>
                  <w:r w:rsidRPr="00140A4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из неполной семьи (имеющему одного родителя), среднедушевой доход которой ниже прожиточного минимума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:rsidR="00140A47" w:rsidRPr="00140A47" w:rsidRDefault="00140A47" w:rsidP="00140A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140A4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1. Личное заявление </w:t>
                  </w:r>
                  <w:proofErr w:type="gramStart"/>
                  <w:r w:rsidRPr="00140A4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обучающегося</w:t>
                  </w:r>
                  <w:proofErr w:type="gramEnd"/>
                </w:p>
                <w:p w:rsidR="00140A47" w:rsidRPr="00140A47" w:rsidRDefault="00140A47" w:rsidP="00140A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40A4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2.  </w:t>
                  </w:r>
                  <w:r w:rsidRPr="00140A47">
                    <w:rPr>
                      <w:rFonts w:ascii="Times New Roman" w:eastAsia="Times New Roman" w:hAnsi="Times New Roman" w:cs="Times New Roman"/>
                      <w:bCs/>
                      <w:i/>
                      <w:sz w:val="24"/>
                      <w:szCs w:val="24"/>
                      <w:lang w:eastAsia="ru-RU"/>
                    </w:rPr>
                    <w:t>Копия</w:t>
                  </w:r>
                  <w:r w:rsidRPr="00140A4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с</w:t>
                  </w:r>
                  <w:r w:rsidRPr="00140A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правки органа социальной защиты населения по месту жительства</w:t>
                  </w:r>
                </w:p>
                <w:p w:rsidR="00140A47" w:rsidRPr="00140A47" w:rsidRDefault="00140A47" w:rsidP="00140A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40A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(п.</w:t>
                  </w:r>
                  <w:r w:rsidRPr="00140A4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2 изменен на основании решения Ученого совета университета от 31.08.2015, протокол №1)</w:t>
                  </w:r>
                </w:p>
                <w:p w:rsidR="00140A47" w:rsidRPr="00140A47" w:rsidRDefault="00140A47" w:rsidP="00140A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140A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</w:t>
                  </w:r>
                  <w:r w:rsidRPr="00140A4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Копия свидетельства о рождении обучающегося</w:t>
                  </w:r>
                </w:p>
                <w:p w:rsidR="00140A47" w:rsidRPr="00140A47" w:rsidRDefault="00140A47" w:rsidP="00140A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140A4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4.  Один из документов:</w:t>
                  </w:r>
                </w:p>
                <w:p w:rsidR="00140A47" w:rsidRPr="00140A47" w:rsidRDefault="00140A47" w:rsidP="00140A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140A4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1) копия свидетельства о смерти одного из родителей;</w:t>
                  </w:r>
                </w:p>
                <w:p w:rsidR="00140A47" w:rsidRPr="00140A47" w:rsidRDefault="00140A47" w:rsidP="00140A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140A4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2) копия свидетельства о расторжении брака (в случае, если родители находятся в разводе);</w:t>
                  </w:r>
                </w:p>
                <w:p w:rsidR="00140A47" w:rsidRPr="00140A47" w:rsidRDefault="00140A47" w:rsidP="00140A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140A4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3) справка ЗАГС (форма 025)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140A47" w:rsidRPr="00140A47" w:rsidRDefault="00140A47" w:rsidP="00140A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140A4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не более </w:t>
                  </w:r>
                </w:p>
                <w:p w:rsidR="00140A47" w:rsidRPr="00140A47" w:rsidRDefault="00140A47" w:rsidP="00140A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140A4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6-ти гос. </w:t>
                  </w:r>
                  <w:proofErr w:type="spellStart"/>
                  <w:r w:rsidRPr="00140A4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академ</w:t>
                  </w:r>
                  <w:proofErr w:type="spellEnd"/>
                  <w:r w:rsidRPr="00140A4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. стипендий</w:t>
                  </w:r>
                </w:p>
              </w:tc>
            </w:tr>
            <w:tr w:rsidR="00140A47" w:rsidRPr="00140A47" w:rsidTr="00681BC7">
              <w:trPr>
                <w:trHeight w:val="570"/>
              </w:trPr>
              <w:tc>
                <w:tcPr>
                  <w:tcW w:w="562" w:type="dxa"/>
                  <w:shd w:val="clear" w:color="auto" w:fill="auto"/>
                </w:tcPr>
                <w:p w:rsidR="00140A47" w:rsidRPr="00140A47" w:rsidRDefault="00140A47" w:rsidP="00140A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-113" w:right="-109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140A4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16. </w:t>
                  </w:r>
                </w:p>
              </w:tc>
              <w:tc>
                <w:tcPr>
                  <w:tcW w:w="3261" w:type="dxa"/>
                  <w:shd w:val="clear" w:color="auto" w:fill="auto"/>
                </w:tcPr>
                <w:p w:rsidR="00140A47" w:rsidRPr="00140A47" w:rsidRDefault="00140A47" w:rsidP="00140A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51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140A4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Обучающемуся, имеющему родител</w:t>
                  </w:r>
                  <w:proofErr w:type="gramStart"/>
                  <w:r w:rsidRPr="00140A4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я(</w:t>
                  </w:r>
                  <w:proofErr w:type="gramEnd"/>
                  <w:r w:rsidRPr="00140A4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ей)–инвалида(</w:t>
                  </w:r>
                  <w:proofErr w:type="spellStart"/>
                  <w:r w:rsidRPr="00140A4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ов</w:t>
                  </w:r>
                  <w:proofErr w:type="spellEnd"/>
                  <w:r w:rsidRPr="00140A4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:rsidR="00140A47" w:rsidRPr="00140A47" w:rsidRDefault="00140A47" w:rsidP="00140A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140A4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1. Личное заявление </w:t>
                  </w:r>
                  <w:proofErr w:type="gramStart"/>
                  <w:r w:rsidRPr="00140A4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обучающегося</w:t>
                  </w:r>
                  <w:proofErr w:type="gramEnd"/>
                </w:p>
                <w:p w:rsidR="00140A47" w:rsidRPr="00140A47" w:rsidRDefault="00140A47" w:rsidP="00140A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140A4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2. Копия справки МСЭ об установлении инвалидности родителя (родителей)</w:t>
                  </w:r>
                </w:p>
                <w:p w:rsidR="00140A47" w:rsidRPr="00140A47" w:rsidRDefault="00140A47" w:rsidP="00140A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140A4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3. Копия свидетельства о рождении обучающегося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140A47" w:rsidRPr="00140A47" w:rsidRDefault="00140A47" w:rsidP="00140A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140A4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не более</w:t>
                  </w:r>
                </w:p>
                <w:p w:rsidR="00140A47" w:rsidRPr="00140A47" w:rsidRDefault="00140A47" w:rsidP="00140A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140A4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6-ти гос. </w:t>
                  </w:r>
                  <w:proofErr w:type="spellStart"/>
                  <w:r w:rsidRPr="00140A4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академ</w:t>
                  </w:r>
                  <w:proofErr w:type="spellEnd"/>
                  <w:r w:rsidRPr="00140A4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. стипендий</w:t>
                  </w:r>
                </w:p>
              </w:tc>
            </w:tr>
            <w:tr w:rsidR="00140A47" w:rsidRPr="00140A47" w:rsidTr="00681BC7">
              <w:trPr>
                <w:trHeight w:val="70"/>
              </w:trPr>
              <w:tc>
                <w:tcPr>
                  <w:tcW w:w="562" w:type="dxa"/>
                  <w:shd w:val="clear" w:color="auto" w:fill="auto"/>
                </w:tcPr>
                <w:p w:rsidR="00140A47" w:rsidRPr="00140A47" w:rsidRDefault="00140A47" w:rsidP="00140A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-113" w:right="-109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140A4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17.</w:t>
                  </w:r>
                </w:p>
              </w:tc>
              <w:tc>
                <w:tcPr>
                  <w:tcW w:w="3261" w:type="dxa"/>
                  <w:shd w:val="clear" w:color="auto" w:fill="auto"/>
                </w:tcPr>
                <w:p w:rsidR="00140A47" w:rsidRPr="00140A47" w:rsidRDefault="00140A47" w:rsidP="00140A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51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140A4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Обучающемуся, имеющему родител</w:t>
                  </w:r>
                  <w:proofErr w:type="gramStart"/>
                  <w:r w:rsidRPr="00140A4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я(</w:t>
                  </w:r>
                  <w:proofErr w:type="gramEnd"/>
                  <w:r w:rsidRPr="00140A4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ей) –неработающего(их) пенсионера(</w:t>
                  </w:r>
                  <w:proofErr w:type="spellStart"/>
                  <w:r w:rsidRPr="00140A4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ов</w:t>
                  </w:r>
                  <w:proofErr w:type="spellEnd"/>
                  <w:r w:rsidRPr="00140A4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:rsidR="00140A47" w:rsidRPr="00140A47" w:rsidRDefault="00140A47" w:rsidP="00140A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140A4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1. Личное заявление </w:t>
                  </w:r>
                  <w:proofErr w:type="gramStart"/>
                  <w:r w:rsidRPr="00140A4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обучающегося</w:t>
                  </w:r>
                  <w:proofErr w:type="gramEnd"/>
                </w:p>
                <w:p w:rsidR="00140A47" w:rsidRDefault="00140A47" w:rsidP="00140A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140A4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2. Копия пенсионного удостоверения родителей</w:t>
                  </w:r>
                  <w:r w:rsidR="005E79FF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/ справка пенсионного фонда</w:t>
                  </w:r>
                </w:p>
                <w:p w:rsidR="00681BC7" w:rsidRPr="00140A47" w:rsidRDefault="00681BC7" w:rsidP="00140A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/>
                      <w:sz w:val="24"/>
                      <w:szCs w:val="24"/>
                      <w:lang w:eastAsia="ru-RU"/>
                    </w:rPr>
                    <w:t>(п. 2</w:t>
                  </w:r>
                  <w:r w:rsidRPr="00681BC7">
                    <w:rPr>
                      <w:rFonts w:ascii="Times New Roman" w:eastAsia="Times New Roman" w:hAnsi="Times New Roman" w:cs="Times New Roman"/>
                      <w:bCs/>
                      <w:i/>
                      <w:sz w:val="24"/>
                      <w:szCs w:val="24"/>
                      <w:lang w:eastAsia="ru-RU"/>
                    </w:rPr>
                    <w:t xml:space="preserve"> дополнен на основании решения У</w:t>
                  </w:r>
                  <w:r>
                    <w:rPr>
                      <w:rFonts w:ascii="Times New Roman" w:eastAsia="Times New Roman" w:hAnsi="Times New Roman" w:cs="Times New Roman"/>
                      <w:bCs/>
                      <w:i/>
                      <w:sz w:val="24"/>
                      <w:szCs w:val="24"/>
                      <w:lang w:eastAsia="ru-RU"/>
                    </w:rPr>
                    <w:t>ченого совета университета от 29.12.2016, протокол №5</w:t>
                  </w:r>
                  <w:r w:rsidRPr="00681BC7">
                    <w:rPr>
                      <w:rFonts w:ascii="Times New Roman" w:eastAsia="Times New Roman" w:hAnsi="Times New Roman" w:cs="Times New Roman"/>
                      <w:bCs/>
                      <w:i/>
                      <w:sz w:val="24"/>
                      <w:szCs w:val="24"/>
                      <w:lang w:eastAsia="ru-RU"/>
                    </w:rPr>
                    <w:t>)</w:t>
                  </w:r>
                </w:p>
                <w:p w:rsidR="00140A47" w:rsidRPr="00140A47" w:rsidRDefault="00140A47" w:rsidP="00140A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140A4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3. Копия трудовой книжки родителей с последней записью о работе</w:t>
                  </w:r>
                </w:p>
                <w:p w:rsidR="00140A47" w:rsidRPr="00140A47" w:rsidRDefault="00140A47" w:rsidP="00140A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140A4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4. Справка из налогового органа об отсутствии постановки на учет индивидуального предпринимателя / иные подтверждающие документы </w:t>
                  </w:r>
                  <w:r w:rsidRPr="00140A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</w:t>
                  </w:r>
                  <w:r w:rsidRPr="00140A4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п.4 изменен на основании решения Ученого совета университета от 28.01.2016, протокол №6)</w:t>
                  </w:r>
                </w:p>
                <w:p w:rsidR="00140A47" w:rsidRPr="00140A47" w:rsidRDefault="00140A47" w:rsidP="00140A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140A4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5. Копия свидетельства о рождении обучающегося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140A47" w:rsidRPr="00140A47" w:rsidRDefault="00140A47" w:rsidP="00140A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140A4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не более</w:t>
                  </w:r>
                </w:p>
                <w:p w:rsidR="00140A47" w:rsidRPr="00140A47" w:rsidRDefault="00140A47" w:rsidP="00140A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140A4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6-ти гос. </w:t>
                  </w:r>
                  <w:proofErr w:type="spellStart"/>
                  <w:r w:rsidRPr="00140A4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академ</w:t>
                  </w:r>
                  <w:proofErr w:type="spellEnd"/>
                  <w:r w:rsidRPr="00140A4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. стипендий</w:t>
                  </w:r>
                </w:p>
              </w:tc>
            </w:tr>
            <w:tr w:rsidR="00140A47" w:rsidRPr="00140A47" w:rsidTr="00681BC7">
              <w:trPr>
                <w:trHeight w:val="570"/>
              </w:trPr>
              <w:tc>
                <w:tcPr>
                  <w:tcW w:w="562" w:type="dxa"/>
                  <w:shd w:val="clear" w:color="auto" w:fill="auto"/>
                </w:tcPr>
                <w:p w:rsidR="00140A47" w:rsidRPr="00140A47" w:rsidRDefault="00140A47" w:rsidP="00140A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-113" w:right="-109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140A4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18.</w:t>
                  </w:r>
                </w:p>
              </w:tc>
              <w:tc>
                <w:tcPr>
                  <w:tcW w:w="3261" w:type="dxa"/>
                  <w:shd w:val="clear" w:color="auto" w:fill="auto"/>
                </w:tcPr>
                <w:p w:rsidR="00140A47" w:rsidRPr="00140A47" w:rsidRDefault="00140A47" w:rsidP="00140A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51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140A4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Обучающемуся</w:t>
                  </w:r>
                  <w:proofErr w:type="gramEnd"/>
                  <w:r w:rsidRPr="00140A4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, являющемуся инвалидом </w:t>
                  </w:r>
                  <w:r w:rsidRPr="00140A4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en-US" w:eastAsia="ru-RU"/>
                    </w:rPr>
                    <w:t>III</w:t>
                  </w:r>
                  <w:r w:rsidRPr="00140A4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группы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:rsidR="00140A47" w:rsidRPr="00140A47" w:rsidRDefault="00140A47" w:rsidP="00140A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140A4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1. Личное заявление </w:t>
                  </w:r>
                  <w:proofErr w:type="gramStart"/>
                  <w:r w:rsidRPr="00140A4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обучающегося</w:t>
                  </w:r>
                  <w:proofErr w:type="gramEnd"/>
                </w:p>
                <w:p w:rsidR="00140A47" w:rsidRPr="00140A47" w:rsidRDefault="00140A47" w:rsidP="00140A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140A4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2. Копия справки МСЭ об установлении инвалидности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140A47" w:rsidRPr="00140A47" w:rsidRDefault="00140A47" w:rsidP="00140A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140A4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не более</w:t>
                  </w:r>
                </w:p>
                <w:p w:rsidR="00140A47" w:rsidRPr="00140A47" w:rsidRDefault="00140A47" w:rsidP="00140A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140A4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6-ти гос. </w:t>
                  </w:r>
                  <w:proofErr w:type="spellStart"/>
                  <w:r w:rsidRPr="00140A4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академ</w:t>
                  </w:r>
                  <w:proofErr w:type="spellEnd"/>
                  <w:r w:rsidRPr="00140A4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. стипендий</w:t>
                  </w:r>
                </w:p>
              </w:tc>
            </w:tr>
            <w:tr w:rsidR="00140A47" w:rsidRPr="00140A47" w:rsidTr="00681BC7">
              <w:trPr>
                <w:trHeight w:val="169"/>
              </w:trPr>
              <w:tc>
                <w:tcPr>
                  <w:tcW w:w="562" w:type="dxa"/>
                  <w:shd w:val="clear" w:color="auto" w:fill="auto"/>
                </w:tcPr>
                <w:p w:rsidR="00140A47" w:rsidRPr="00140A47" w:rsidRDefault="00140A47" w:rsidP="00140A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-113" w:right="-109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140A4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19.</w:t>
                  </w:r>
                </w:p>
              </w:tc>
              <w:tc>
                <w:tcPr>
                  <w:tcW w:w="3261" w:type="dxa"/>
                  <w:shd w:val="clear" w:color="auto" w:fill="auto"/>
                </w:tcPr>
                <w:p w:rsidR="00140A47" w:rsidRPr="00140A47" w:rsidRDefault="00140A47" w:rsidP="00140A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51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140A4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Обучающемуся</w:t>
                  </w:r>
                  <w:proofErr w:type="gramEnd"/>
                  <w:r w:rsidRPr="00140A4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, имеющему право на получение государственной социальной стипендии, при условии </w:t>
                  </w:r>
                  <w:r w:rsidRPr="00140A4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lastRenderedPageBreak/>
                    <w:t>наличия денежных средств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:rsidR="00140A47" w:rsidRPr="00140A47" w:rsidRDefault="00140A47" w:rsidP="00140A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140A4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lastRenderedPageBreak/>
                    <w:t xml:space="preserve">1. Личное заявление </w:t>
                  </w:r>
                  <w:proofErr w:type="gramStart"/>
                  <w:r w:rsidRPr="00140A4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обучающегося</w:t>
                  </w:r>
                  <w:proofErr w:type="gramEnd"/>
                </w:p>
                <w:p w:rsidR="00140A47" w:rsidRPr="00140A47" w:rsidRDefault="00140A47" w:rsidP="00140A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140A4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2. Копия приказа о назначении государственной социальной стипендии или копия справки </w:t>
                  </w:r>
                  <w:r w:rsidRPr="00140A4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lastRenderedPageBreak/>
                    <w:t>органа социальной защиты наделения по месту жительства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140A47" w:rsidRPr="00140A47" w:rsidRDefault="00140A47" w:rsidP="00140A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140A4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lastRenderedPageBreak/>
                    <w:t>не более</w:t>
                  </w:r>
                </w:p>
                <w:p w:rsidR="00140A47" w:rsidRPr="00140A47" w:rsidRDefault="00140A47" w:rsidP="00140A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140A4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6-ти гос. </w:t>
                  </w:r>
                  <w:proofErr w:type="spellStart"/>
                  <w:r w:rsidRPr="00140A4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академ</w:t>
                  </w:r>
                  <w:proofErr w:type="spellEnd"/>
                  <w:r w:rsidRPr="00140A4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. стипендий</w:t>
                  </w:r>
                </w:p>
              </w:tc>
            </w:tr>
            <w:tr w:rsidR="00140A47" w:rsidRPr="00140A47" w:rsidTr="00681BC7">
              <w:trPr>
                <w:trHeight w:val="169"/>
              </w:trPr>
              <w:tc>
                <w:tcPr>
                  <w:tcW w:w="562" w:type="dxa"/>
                  <w:shd w:val="clear" w:color="auto" w:fill="auto"/>
                </w:tcPr>
                <w:p w:rsidR="00140A47" w:rsidRPr="00140A47" w:rsidRDefault="00140A47" w:rsidP="00140A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-113" w:right="-109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140A4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lastRenderedPageBreak/>
                    <w:t>20.</w:t>
                  </w:r>
                </w:p>
              </w:tc>
              <w:tc>
                <w:tcPr>
                  <w:tcW w:w="3261" w:type="dxa"/>
                  <w:shd w:val="clear" w:color="auto" w:fill="auto"/>
                </w:tcPr>
                <w:p w:rsidR="00140A47" w:rsidRPr="00140A47" w:rsidRDefault="00140A47" w:rsidP="00140A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51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140A4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Обучающемуся - представителю </w:t>
                  </w:r>
                  <w:proofErr w:type="spellStart"/>
                  <w:r w:rsidRPr="00140A4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ВоГУ</w:t>
                  </w:r>
                  <w:proofErr w:type="spellEnd"/>
                  <w:r w:rsidRPr="00140A4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, участнику спортивных соревнований и иных конкурсов / смотров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:rsidR="00140A47" w:rsidRPr="00140A47" w:rsidRDefault="00140A47" w:rsidP="00140A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140A4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1. Личное заявление </w:t>
                  </w:r>
                  <w:proofErr w:type="gramStart"/>
                  <w:r w:rsidRPr="00140A4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обучающегося</w:t>
                  </w:r>
                  <w:proofErr w:type="gramEnd"/>
                </w:p>
                <w:p w:rsidR="00140A47" w:rsidRPr="00140A47" w:rsidRDefault="00140A47" w:rsidP="00140A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/>
                      <w:sz w:val="24"/>
                      <w:szCs w:val="24"/>
                      <w:lang w:eastAsia="ru-RU"/>
                    </w:rPr>
                  </w:pPr>
                  <w:r w:rsidRPr="00140A4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2. Копия приказа ректора об участии </w:t>
                  </w:r>
                  <w:r w:rsidRPr="00140A47">
                    <w:rPr>
                      <w:rFonts w:ascii="Times New Roman" w:eastAsia="Times New Roman" w:hAnsi="Times New Roman" w:cs="Times New Roman"/>
                      <w:bCs/>
                      <w:i/>
                      <w:sz w:val="24"/>
                      <w:szCs w:val="24"/>
                      <w:lang w:eastAsia="ru-RU"/>
                    </w:rPr>
                    <w:t>с подтверждающей визой ответственного о том, что обучающийся принял участие в мероприятии</w:t>
                  </w:r>
                </w:p>
                <w:p w:rsidR="00140A47" w:rsidRPr="00140A47" w:rsidRDefault="00140A47" w:rsidP="00140A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40A4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(п</w:t>
                  </w:r>
                  <w:r w:rsidRPr="00140A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r w:rsidRPr="00140A4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2 изменен на основании решения Ученого совета университета от 31.08.2015, протокол №1)</w:t>
                  </w:r>
                </w:p>
                <w:p w:rsidR="00140A47" w:rsidRPr="00140A47" w:rsidRDefault="00140A47" w:rsidP="00140A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140A4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3. Смета расходов (приложение к приказу ректора)</w:t>
                  </w:r>
                </w:p>
                <w:p w:rsidR="00140A47" w:rsidRPr="00140A47" w:rsidRDefault="00140A47" w:rsidP="00140A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140A47" w:rsidRPr="00140A47" w:rsidRDefault="00140A47" w:rsidP="00140A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140A4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не более</w:t>
                  </w:r>
                </w:p>
                <w:p w:rsidR="00140A47" w:rsidRPr="00140A47" w:rsidRDefault="00140A47" w:rsidP="00140A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140A4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6-ти гос. </w:t>
                  </w:r>
                  <w:proofErr w:type="spellStart"/>
                  <w:r w:rsidRPr="00140A4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академ</w:t>
                  </w:r>
                  <w:proofErr w:type="spellEnd"/>
                  <w:r w:rsidRPr="00140A4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. стипендий</w:t>
                  </w:r>
                </w:p>
              </w:tc>
            </w:tr>
            <w:tr w:rsidR="00140A47" w:rsidRPr="00140A47" w:rsidTr="00681BC7">
              <w:trPr>
                <w:trHeight w:val="169"/>
              </w:trPr>
              <w:tc>
                <w:tcPr>
                  <w:tcW w:w="562" w:type="dxa"/>
                  <w:shd w:val="clear" w:color="auto" w:fill="auto"/>
                </w:tcPr>
                <w:p w:rsidR="00140A47" w:rsidRPr="00140A47" w:rsidRDefault="00140A47" w:rsidP="00140A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-113" w:right="-109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140A4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21.</w:t>
                  </w:r>
                </w:p>
              </w:tc>
              <w:tc>
                <w:tcPr>
                  <w:tcW w:w="3261" w:type="dxa"/>
                  <w:shd w:val="clear" w:color="auto" w:fill="auto"/>
                </w:tcPr>
                <w:p w:rsidR="00140A47" w:rsidRPr="00140A47" w:rsidRDefault="00140A47" w:rsidP="00140A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51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140A4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Иногородним обучающимся </w:t>
                  </w:r>
                  <w:proofErr w:type="gramStart"/>
                  <w:r w:rsidRPr="00140A4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для оплаты проезда в период каникул в плацкартном вагоне / автобусе по территории РФ к основному месту</w:t>
                  </w:r>
                  <w:proofErr w:type="gramEnd"/>
                  <w:r w:rsidRPr="00140A4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жительства или к месту жительства родителей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:rsidR="00140A47" w:rsidRPr="00140A47" w:rsidRDefault="00140A47" w:rsidP="00140A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140A4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1. Личное заявление </w:t>
                  </w:r>
                  <w:proofErr w:type="gramStart"/>
                  <w:r w:rsidRPr="00140A4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обучающегося</w:t>
                  </w:r>
                  <w:proofErr w:type="gramEnd"/>
                </w:p>
                <w:p w:rsidR="00140A47" w:rsidRPr="00140A47" w:rsidRDefault="00140A47" w:rsidP="00140A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140A4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2. Проездные документы.</w:t>
                  </w:r>
                </w:p>
                <w:p w:rsidR="00140A47" w:rsidRPr="00140A47" w:rsidRDefault="00140A47" w:rsidP="00140A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140A4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3. Документ, удостоверяющий адрес регистрации по месту жительства (паспорт)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140A47" w:rsidRPr="00140A47" w:rsidRDefault="00140A47" w:rsidP="00140A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140A4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50% от стоимости общих затрат, но не более</w:t>
                  </w:r>
                </w:p>
                <w:p w:rsidR="00140A47" w:rsidRPr="00140A47" w:rsidRDefault="00140A47" w:rsidP="00140A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140A4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6-ти гос. </w:t>
                  </w:r>
                  <w:proofErr w:type="spellStart"/>
                  <w:r w:rsidRPr="00140A4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академ</w:t>
                  </w:r>
                  <w:proofErr w:type="spellEnd"/>
                  <w:r w:rsidRPr="00140A4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. стипендий </w:t>
                  </w:r>
                </w:p>
              </w:tc>
            </w:tr>
          </w:tbl>
          <w:p w:rsidR="00140A47" w:rsidRPr="00140A47" w:rsidRDefault="00140A47" w:rsidP="00140A47">
            <w:pPr>
              <w:widowControl w:val="0"/>
              <w:autoSpaceDE w:val="0"/>
              <w:autoSpaceDN w:val="0"/>
              <w:adjustRightInd w:val="0"/>
              <w:spacing w:after="0" w:line="288" w:lineRule="auto"/>
              <w:ind w:right="-10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140A47" w:rsidRPr="00140A47" w:rsidRDefault="00140A47" w:rsidP="00140A47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0A47" w:rsidRPr="00140A47" w:rsidRDefault="00140A47" w:rsidP="00140A47">
      <w:pPr>
        <w:widowControl w:val="0"/>
        <w:numPr>
          <w:ilvl w:val="0"/>
          <w:numId w:val="3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right="-284" w:hanging="1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0A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Порядок назначения и выплаты материальной поддержки (помощи) </w:t>
      </w:r>
      <w:proofErr w:type="gramStart"/>
      <w:r w:rsidRPr="00140A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обучающимся</w:t>
      </w:r>
      <w:proofErr w:type="gramEnd"/>
    </w:p>
    <w:p w:rsidR="00140A47" w:rsidRPr="00140A47" w:rsidRDefault="00140A47" w:rsidP="00140A47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88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0A47" w:rsidRPr="00140A47" w:rsidRDefault="00140A47" w:rsidP="00140A47">
      <w:pPr>
        <w:widowControl w:val="0"/>
        <w:numPr>
          <w:ilvl w:val="1"/>
          <w:numId w:val="36"/>
        </w:numPr>
        <w:tabs>
          <w:tab w:val="num" w:pos="0"/>
          <w:tab w:val="left" w:pos="993"/>
          <w:tab w:val="left" w:pos="1276"/>
        </w:tabs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Обучающийся подает в деканат соответствующего факультета / </w:t>
      </w:r>
      <w:r w:rsidR="006E5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 подготовки кадров высшей квалификации </w:t>
      </w:r>
      <w:r w:rsidR="00F779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(для аспирантов) </w:t>
      </w:r>
      <w:r w:rsidR="006E5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Pr="00140A4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учебную часть МТ личное заявление установленной формы (Приложение 1) с указанием оснований, подтверждающие их документы для предоставления материальной поддержки (помощи).</w:t>
      </w:r>
    </w:p>
    <w:p w:rsidR="00140A47" w:rsidRPr="00140A47" w:rsidRDefault="00140A47" w:rsidP="00140A47">
      <w:pPr>
        <w:widowControl w:val="0"/>
        <w:numPr>
          <w:ilvl w:val="1"/>
          <w:numId w:val="36"/>
        </w:numPr>
        <w:tabs>
          <w:tab w:val="num" w:pos="0"/>
          <w:tab w:val="left" w:pos="993"/>
          <w:tab w:val="left" w:pos="1276"/>
        </w:tabs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 деканата / </w:t>
      </w:r>
      <w:r w:rsidR="006E5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отдела подготовки кадров высшей квалификации / </w:t>
      </w:r>
      <w:r w:rsidRPr="00140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учебной части МТ вправе не принять заявление от обучающегося в случае отсутствия подтверждающих основания документов с обязательным ответом </w:t>
      </w:r>
      <w:proofErr w:type="gramStart"/>
      <w:r w:rsidRPr="00140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декана факультета / </w:t>
      </w:r>
      <w:r w:rsidR="006E5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начальника отдела </w:t>
      </w:r>
      <w:r w:rsidR="00C72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подготовки </w:t>
      </w:r>
      <w:r w:rsidR="006E5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кадров высшей квалификации / </w:t>
      </w:r>
      <w:r w:rsidRPr="00140A47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директора МТ</w:t>
      </w:r>
      <w:proofErr w:type="gramEnd"/>
      <w:r w:rsidRPr="00140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письменной форме.</w:t>
      </w:r>
    </w:p>
    <w:p w:rsidR="00140A47" w:rsidRPr="00140A47" w:rsidRDefault="00140A47" w:rsidP="00140A47">
      <w:pPr>
        <w:widowControl w:val="0"/>
        <w:numPr>
          <w:ilvl w:val="1"/>
          <w:numId w:val="36"/>
        </w:numPr>
        <w:tabs>
          <w:tab w:val="num" w:pos="0"/>
          <w:tab w:val="left" w:pos="993"/>
          <w:tab w:val="left" w:pos="1276"/>
        </w:tabs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достоверность заявленных сведений ответственность несет </w:t>
      </w:r>
      <w:proofErr w:type="gramStart"/>
      <w:r w:rsidRPr="00140A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представивший</w:t>
      </w:r>
      <w:proofErr w:type="gramEnd"/>
      <w:r w:rsidRPr="00140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личное заявление обучающийся.</w:t>
      </w:r>
    </w:p>
    <w:p w:rsidR="00140A47" w:rsidRPr="00140A47" w:rsidRDefault="00140A47" w:rsidP="00140A47">
      <w:pPr>
        <w:widowControl w:val="0"/>
        <w:numPr>
          <w:ilvl w:val="1"/>
          <w:numId w:val="36"/>
        </w:numPr>
        <w:tabs>
          <w:tab w:val="num" w:pos="0"/>
          <w:tab w:val="left" w:pos="993"/>
          <w:tab w:val="left" w:pos="1276"/>
        </w:tabs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A4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Поданные заявление и документы, подтверждающие основания для предоставления выплат, рассматриваются стипендиальной комиссией факультета / МТ</w:t>
      </w:r>
      <w:r w:rsidR="00730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стипендиальной комиссией по программам подготовки кадров высшей квалификации</w:t>
      </w:r>
      <w:r w:rsidRPr="00140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40A47" w:rsidRPr="00140A47" w:rsidRDefault="00140A47" w:rsidP="00140A47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A4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Стипенди</w:t>
      </w:r>
      <w:r w:rsidR="0006508F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альная комис</w:t>
      </w:r>
      <w:r w:rsidR="00C727EC">
        <w:rPr>
          <w:rFonts w:ascii="Times New Roman" w:eastAsia="Times New Roman" w:hAnsi="Times New Roman" w:cs="Times New Roman"/>
          <w:sz w:val="24"/>
          <w:szCs w:val="24"/>
          <w:lang w:eastAsia="ru-RU"/>
        </w:rPr>
        <w:t>сия факультета / МТ</w:t>
      </w:r>
      <w:r w:rsidR="00065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1B0D">
        <w:rPr>
          <w:rFonts w:ascii="Times New Roman" w:eastAsia="Times New Roman" w:hAnsi="Times New Roman" w:cs="Times New Roman"/>
          <w:sz w:val="24"/>
          <w:szCs w:val="24"/>
          <w:lang w:eastAsia="ru-RU"/>
        </w:rPr>
        <w:t>/ стипендиальная комиссия</w:t>
      </w:r>
      <w:r w:rsidR="00441B0D" w:rsidRPr="00441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программам подготовки кадров высшей квалификации </w:t>
      </w:r>
      <w:r w:rsidRPr="00140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принимает решение о ходатайстве оказания или не оказания материальной поддержки (помощи) </w:t>
      </w:r>
      <w:proofErr w:type="gramStart"/>
      <w:r w:rsidRPr="00140A4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обучающемуся</w:t>
      </w:r>
      <w:proofErr w:type="gramEnd"/>
      <w:r w:rsidRPr="00140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40A47" w:rsidRPr="00140A47" w:rsidRDefault="00140A47" w:rsidP="00140A47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A4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работы стипенд</w:t>
      </w:r>
      <w:r w:rsidR="00441B0D">
        <w:rPr>
          <w:rFonts w:ascii="Times New Roman" w:eastAsia="Times New Roman" w:hAnsi="Times New Roman" w:cs="Times New Roman"/>
          <w:sz w:val="24"/>
          <w:szCs w:val="24"/>
          <w:lang w:eastAsia="ru-RU"/>
        </w:rPr>
        <w:t>иальной комиссии</w:t>
      </w:r>
      <w:r w:rsidRPr="00140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ее секретарь</w:t>
      </w:r>
      <w:r w:rsidR="00441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0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передает в Комиссию не позднее 9-го числа каждого месяца заявления </w:t>
      </w:r>
      <w:proofErr w:type="gramStart"/>
      <w:r w:rsidRPr="00140A4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140A47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подтверждающие документы, выписку из протокола (Приложение 2), список обучающихся, по которым принято решение об оказании материальной поддержки (помощи) (Приложение 3).</w:t>
      </w:r>
      <w:r w:rsidRPr="00140A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40A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40A47" w:rsidRPr="00140A47" w:rsidRDefault="00140A47" w:rsidP="00140A47">
      <w:pPr>
        <w:widowControl w:val="0"/>
        <w:tabs>
          <w:tab w:val="left" w:pos="567"/>
          <w:tab w:val="left" w:pos="1276"/>
        </w:tabs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принимается решение об оказании или не оказании материальной поддержки (помощи) </w:t>
      </w:r>
      <w:proofErr w:type="gramStart"/>
      <w:r w:rsidRPr="00140A4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обучающемуся</w:t>
      </w:r>
      <w:proofErr w:type="gramEnd"/>
      <w:r w:rsidRPr="00140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Комиссия принимает решение о не </w:t>
      </w:r>
      <w:r w:rsidRPr="00140A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оказании материальной поддержки (помощи) обучающемуся при отсутствии указанных в разделе 2 Положения оснований и (или) документ</w:t>
      </w:r>
      <w:proofErr w:type="gramStart"/>
      <w:r w:rsidRPr="00140A47">
        <w:rPr>
          <w:rFonts w:ascii="Times New Roman" w:eastAsia="Times New Roman" w:hAnsi="Times New Roman" w:cs="Times New Roman"/>
          <w:sz w:val="24"/>
          <w:szCs w:val="24"/>
          <w:lang w:eastAsia="ru-RU"/>
        </w:rPr>
        <w:t>а(</w:t>
      </w:r>
      <w:proofErr w:type="spellStart"/>
      <w:proofErr w:type="gramEnd"/>
      <w:r w:rsidRPr="00140A47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140A4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140A47" w:rsidRPr="00140A47" w:rsidRDefault="00140A47" w:rsidP="00140A47">
      <w:pPr>
        <w:widowControl w:val="0"/>
        <w:tabs>
          <w:tab w:val="left" w:pos="567"/>
          <w:tab w:val="left" w:pos="1276"/>
        </w:tabs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40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вынесения решения Комиссией выписки из протокола Комиссии (Приложение 4), списки обучающихся по факультетам (Приложение 3), личные заявления обучающихся с представленными документами передаются секретарем Комиссии в соответствующие деканаты факультетов / </w:t>
      </w:r>
      <w:r w:rsidR="00065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 подготовки кадров высшей квалификации / </w:t>
      </w:r>
      <w:r w:rsidRPr="00140A4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учебную часть МТ не позднее 12-го числа каждого месяца.</w:t>
      </w:r>
      <w:proofErr w:type="gramEnd"/>
    </w:p>
    <w:p w:rsidR="00140A47" w:rsidRPr="00140A47" w:rsidRDefault="00140A47" w:rsidP="00140A47">
      <w:pPr>
        <w:widowControl w:val="0"/>
        <w:numPr>
          <w:ilvl w:val="1"/>
          <w:numId w:val="36"/>
        </w:numPr>
        <w:tabs>
          <w:tab w:val="num" w:pos="0"/>
          <w:tab w:val="left" w:pos="993"/>
          <w:tab w:val="left" w:pos="1276"/>
        </w:tabs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A4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решения Комиссии (выписка из протокола) деканат факультета</w:t>
      </w:r>
      <w:r w:rsidR="00065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0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065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 подготовки кадров высшей квалификации / </w:t>
      </w:r>
      <w:r w:rsidRPr="00140A4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 часть МТ готовит проект приказа ректора об оказании материальной поддержки (помощи) по установленной форме (Приложение 5) и в соответствующем порядке.</w:t>
      </w:r>
    </w:p>
    <w:p w:rsidR="00140A47" w:rsidRPr="00140A47" w:rsidRDefault="00140A47" w:rsidP="00140A47">
      <w:pPr>
        <w:widowControl w:val="0"/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0A47" w:rsidRPr="00140A47" w:rsidRDefault="00140A47" w:rsidP="00140A47">
      <w:pPr>
        <w:widowControl w:val="0"/>
        <w:numPr>
          <w:ilvl w:val="0"/>
          <w:numId w:val="36"/>
        </w:numPr>
        <w:tabs>
          <w:tab w:val="num" w:pos="0"/>
          <w:tab w:val="left" w:pos="284"/>
        </w:tabs>
        <w:autoSpaceDE w:val="0"/>
        <w:autoSpaceDN w:val="0"/>
        <w:adjustRightInd w:val="0"/>
        <w:spacing w:after="0" w:line="264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0A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Комиссия по оказанию материальной поддержки (помощи) </w:t>
      </w:r>
      <w:proofErr w:type="gramStart"/>
      <w:r w:rsidRPr="00140A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обучающимся</w:t>
      </w:r>
      <w:proofErr w:type="gramEnd"/>
    </w:p>
    <w:p w:rsidR="00140A47" w:rsidRPr="00140A47" w:rsidRDefault="00140A47" w:rsidP="00140A47">
      <w:pPr>
        <w:widowControl w:val="0"/>
        <w:autoSpaceDE w:val="0"/>
        <w:autoSpaceDN w:val="0"/>
        <w:adjustRightInd w:val="0"/>
        <w:spacing w:after="0" w:line="264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0A47" w:rsidRPr="00140A47" w:rsidRDefault="00140A47" w:rsidP="00140A47">
      <w:pPr>
        <w:widowControl w:val="0"/>
        <w:numPr>
          <w:ilvl w:val="1"/>
          <w:numId w:val="36"/>
        </w:numPr>
        <w:tabs>
          <w:tab w:val="num" w:pos="0"/>
          <w:tab w:val="left" w:pos="993"/>
          <w:tab w:val="left" w:pos="1276"/>
        </w:tabs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Комиссия является коллегиальным постоянно действующим органом университета, созданным для распределения и оказания материальной поддержки (помощи) обучающимся.</w:t>
      </w:r>
    </w:p>
    <w:p w:rsidR="00140A47" w:rsidRPr="00140A47" w:rsidRDefault="00140A47" w:rsidP="00140A47">
      <w:pPr>
        <w:widowControl w:val="0"/>
        <w:numPr>
          <w:ilvl w:val="1"/>
          <w:numId w:val="36"/>
        </w:numPr>
        <w:tabs>
          <w:tab w:val="num" w:pos="0"/>
          <w:tab w:val="left" w:pos="993"/>
          <w:tab w:val="left" w:pos="1276"/>
        </w:tabs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A4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Комиссии утверждается приказом ректора университета по представлению проректора по учебной работе на учебный год в срок до 1 сентября.</w:t>
      </w:r>
    </w:p>
    <w:p w:rsidR="00140A47" w:rsidRPr="00140A47" w:rsidRDefault="00140A47" w:rsidP="00140A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A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140A4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 Комиссии входят: проректор по учебной работе (председатель комиссии), начальник учебно-методического управления (заместитель председателя), деканы / заместители деканов, директор ПИ / заместитель директора ПИ, директор МТ / заместитель директора МТ, председатель студенческого совета университета, заместитель председателя профсоюзной организации по студенческим вопросам, по одному обучающемуся от факультета / ПИ / МТ по представлению декана факультета / директора ПИ / директора МТ по согласованию с заместителем председателя профсоюзной</w:t>
      </w:r>
      <w:proofErr w:type="gramEnd"/>
      <w:r w:rsidRPr="00140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по студенческим вопросам, юрист.</w:t>
      </w:r>
    </w:p>
    <w:p w:rsidR="00140A47" w:rsidRPr="00140A47" w:rsidRDefault="00140A47" w:rsidP="00140A47">
      <w:pPr>
        <w:widowControl w:val="0"/>
        <w:numPr>
          <w:ilvl w:val="1"/>
          <w:numId w:val="36"/>
        </w:numPr>
        <w:tabs>
          <w:tab w:val="num" w:pos="0"/>
          <w:tab w:val="left" w:pos="993"/>
          <w:tab w:val="left" w:pos="1276"/>
        </w:tabs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A47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состава Комиссии избирается секретарь Комиссии.</w:t>
      </w:r>
    </w:p>
    <w:p w:rsidR="00140A47" w:rsidRPr="00140A47" w:rsidRDefault="00140A47" w:rsidP="00140A47">
      <w:pPr>
        <w:widowControl w:val="0"/>
        <w:numPr>
          <w:ilvl w:val="1"/>
          <w:numId w:val="36"/>
        </w:numPr>
        <w:tabs>
          <w:tab w:val="num" w:pos="0"/>
          <w:tab w:val="left" w:pos="993"/>
          <w:tab w:val="left" w:pos="1276"/>
        </w:tabs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A4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принимаются Комиссией простым большинством голосов при участии на заседании не менее половины списочного состава Комиссии.</w:t>
      </w:r>
    </w:p>
    <w:p w:rsidR="00140A47" w:rsidRPr="00140A47" w:rsidRDefault="00140A47" w:rsidP="00140A47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A4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Комиссии оформляются протоколом.</w:t>
      </w:r>
    </w:p>
    <w:p w:rsidR="00140A47" w:rsidRPr="00140A47" w:rsidRDefault="00140A47" w:rsidP="00140A47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A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готовится секретарем Комиссии, подписывается председателем Комиссии и секретарем (</w:t>
      </w:r>
      <w:r w:rsidRPr="00140A4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п. 4.4. изменен на основании решения Ученого совета университета от 30.04.2015г., протокол №9).</w:t>
      </w:r>
    </w:p>
    <w:p w:rsidR="00140A47" w:rsidRPr="00140A47" w:rsidRDefault="00140A47" w:rsidP="00140A47">
      <w:pPr>
        <w:widowControl w:val="0"/>
        <w:numPr>
          <w:ilvl w:val="1"/>
          <w:numId w:val="36"/>
        </w:numPr>
        <w:tabs>
          <w:tab w:val="num" w:pos="0"/>
          <w:tab w:val="left" w:pos="993"/>
          <w:tab w:val="left" w:pos="1276"/>
        </w:tabs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A47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обязанности секретаря входит подготовка к заседаниям Комиссии, проверка совместно с юристом представленных документов на соответствие основаниям для предоставления материальной поддержки (помощи), оформление протоколов, выписок из протоколов в установленные Комиссией сроки.</w:t>
      </w:r>
    </w:p>
    <w:p w:rsidR="00140A47" w:rsidRPr="00140A47" w:rsidRDefault="00140A47" w:rsidP="00140A47">
      <w:pPr>
        <w:widowControl w:val="0"/>
        <w:numPr>
          <w:ilvl w:val="1"/>
          <w:numId w:val="36"/>
        </w:numPr>
        <w:tabs>
          <w:tab w:val="num" w:pos="0"/>
          <w:tab w:val="left" w:pos="993"/>
          <w:tab w:val="left" w:pos="1276"/>
        </w:tabs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Комиссии передает в деканаты факультетов / </w:t>
      </w:r>
      <w:r w:rsidR="00E82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 подготовки кадров высшей квалификации / </w:t>
      </w:r>
      <w:r w:rsidRPr="00140A4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учебную часть МТ выписки из протокола Комиссии, все представленные для работы документы.</w:t>
      </w:r>
    </w:p>
    <w:p w:rsidR="00140A47" w:rsidRPr="00140A47" w:rsidRDefault="00140A47" w:rsidP="00140A47">
      <w:pPr>
        <w:widowControl w:val="0"/>
        <w:autoSpaceDE w:val="0"/>
        <w:autoSpaceDN w:val="0"/>
        <w:adjustRightInd w:val="0"/>
        <w:spacing w:after="0" w:line="264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0A47" w:rsidRDefault="00140A47" w:rsidP="00140A47">
      <w:pPr>
        <w:widowControl w:val="0"/>
        <w:autoSpaceDE w:val="0"/>
        <w:autoSpaceDN w:val="0"/>
        <w:adjustRightInd w:val="0"/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1B0D" w:rsidRDefault="00441B0D" w:rsidP="00140A47">
      <w:pPr>
        <w:widowControl w:val="0"/>
        <w:autoSpaceDE w:val="0"/>
        <w:autoSpaceDN w:val="0"/>
        <w:adjustRightInd w:val="0"/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1B0D" w:rsidRDefault="00441B0D" w:rsidP="00140A47">
      <w:pPr>
        <w:widowControl w:val="0"/>
        <w:autoSpaceDE w:val="0"/>
        <w:autoSpaceDN w:val="0"/>
        <w:adjustRightInd w:val="0"/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09A" w:rsidRDefault="00C3409A" w:rsidP="00140A47">
      <w:pPr>
        <w:widowControl w:val="0"/>
        <w:autoSpaceDE w:val="0"/>
        <w:autoSpaceDN w:val="0"/>
        <w:adjustRightInd w:val="0"/>
        <w:spacing w:after="0" w:line="240" w:lineRule="auto"/>
        <w:ind w:left="5103" w:firstLine="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0A47" w:rsidRPr="00140A47" w:rsidRDefault="00140A47" w:rsidP="00140A47">
      <w:pPr>
        <w:widowControl w:val="0"/>
        <w:autoSpaceDE w:val="0"/>
        <w:autoSpaceDN w:val="0"/>
        <w:adjustRightInd w:val="0"/>
        <w:spacing w:after="0" w:line="240" w:lineRule="auto"/>
        <w:ind w:left="5103" w:firstLine="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A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:rsidR="00140A47" w:rsidRPr="00140A47" w:rsidRDefault="00140A47" w:rsidP="00140A47">
      <w:pPr>
        <w:widowControl w:val="0"/>
        <w:autoSpaceDE w:val="0"/>
        <w:autoSpaceDN w:val="0"/>
        <w:adjustRightInd w:val="0"/>
        <w:spacing w:after="0" w:line="240" w:lineRule="auto"/>
        <w:ind w:left="5103" w:firstLine="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Положению о размерах и </w:t>
      </w:r>
    </w:p>
    <w:p w:rsidR="00140A47" w:rsidRPr="00140A47" w:rsidRDefault="00140A47" w:rsidP="00140A47">
      <w:pPr>
        <w:widowControl w:val="0"/>
        <w:autoSpaceDE w:val="0"/>
        <w:autoSpaceDN w:val="0"/>
        <w:adjustRightInd w:val="0"/>
        <w:spacing w:after="0" w:line="240" w:lineRule="auto"/>
        <w:ind w:left="5103" w:firstLine="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0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порядке выплаты материальной поддержки (помощи) </w:t>
      </w:r>
      <w:proofErr w:type="gramStart"/>
      <w:r w:rsidRPr="00140A4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</w:p>
    <w:p w:rsidR="00140A47" w:rsidRPr="00140A47" w:rsidRDefault="00140A47" w:rsidP="00140A47">
      <w:pPr>
        <w:widowControl w:val="0"/>
        <w:autoSpaceDE w:val="0"/>
        <w:autoSpaceDN w:val="0"/>
        <w:adjustRightInd w:val="0"/>
        <w:spacing w:after="0" w:line="240" w:lineRule="auto"/>
        <w:ind w:left="4248"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0A47" w:rsidRPr="00140A47" w:rsidRDefault="00140A47" w:rsidP="00140A47">
      <w:pPr>
        <w:widowControl w:val="0"/>
        <w:autoSpaceDE w:val="0"/>
        <w:autoSpaceDN w:val="0"/>
        <w:adjustRightInd w:val="0"/>
        <w:spacing w:after="0" w:line="240" w:lineRule="auto"/>
        <w:ind w:left="4248"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0A47" w:rsidRPr="00140A47" w:rsidRDefault="00A3718D" w:rsidP="00140A47">
      <w:pPr>
        <w:widowControl w:val="0"/>
        <w:autoSpaceDE w:val="0"/>
        <w:autoSpaceDN w:val="0"/>
        <w:adjustRightInd w:val="0"/>
        <w:spacing w:after="0" w:line="240" w:lineRule="auto"/>
        <w:ind w:left="4248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34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ректора </w:t>
      </w:r>
      <w:proofErr w:type="spellStart"/>
      <w:r w:rsidR="00C3409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ВоГУ</w:t>
      </w:r>
      <w:proofErr w:type="spellEnd"/>
      <w:r w:rsidR="00C34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В.В. </w:t>
      </w:r>
      <w:proofErr w:type="spellStart"/>
      <w:r w:rsidR="00C340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Приятелеву</w:t>
      </w:r>
      <w:proofErr w:type="spellEnd"/>
    </w:p>
    <w:p w:rsidR="00C3409A" w:rsidRDefault="00C3409A" w:rsidP="00140A47">
      <w:pPr>
        <w:widowControl w:val="0"/>
        <w:autoSpaceDE w:val="0"/>
        <w:autoSpaceDN w:val="0"/>
        <w:adjustRightInd w:val="0"/>
        <w:spacing w:after="0" w:line="240" w:lineRule="auto"/>
        <w:ind w:left="4248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0A47" w:rsidRPr="00140A47" w:rsidRDefault="00140A47" w:rsidP="00140A47">
      <w:pPr>
        <w:widowControl w:val="0"/>
        <w:autoSpaceDE w:val="0"/>
        <w:autoSpaceDN w:val="0"/>
        <w:adjustRightInd w:val="0"/>
        <w:spacing w:after="0" w:line="240" w:lineRule="auto"/>
        <w:ind w:left="4248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A4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Студента</w:t>
      </w:r>
      <w:r w:rsidR="00065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аспиранта     _________</w:t>
      </w:r>
      <w:r w:rsidRPr="00140A47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</w:t>
      </w:r>
    </w:p>
    <w:p w:rsidR="00140A47" w:rsidRPr="00140A47" w:rsidRDefault="00140A47" w:rsidP="00140A47">
      <w:pPr>
        <w:widowControl w:val="0"/>
        <w:autoSpaceDE w:val="0"/>
        <w:autoSpaceDN w:val="0"/>
        <w:adjustRightInd w:val="0"/>
        <w:spacing w:after="0" w:line="40" w:lineRule="atLeast"/>
        <w:ind w:left="4247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A4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  <w:r w:rsidRPr="00140A4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______</w:t>
      </w:r>
    </w:p>
    <w:p w:rsidR="00140A47" w:rsidRPr="00140A47" w:rsidRDefault="00140A47" w:rsidP="00140A47">
      <w:pPr>
        <w:widowControl w:val="0"/>
        <w:autoSpaceDE w:val="0"/>
        <w:autoSpaceDN w:val="0"/>
        <w:adjustRightInd w:val="0"/>
        <w:spacing w:after="0" w:line="40" w:lineRule="atLeast"/>
        <w:ind w:left="4247" w:firstLine="720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140A4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</w:t>
      </w:r>
      <w:r w:rsidR="0006508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(ФИО</w:t>
      </w:r>
      <w:proofErr w:type="gramStart"/>
      <w:r w:rsidR="0006508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  <w:r w:rsidRPr="00140A4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)</w:t>
      </w:r>
      <w:proofErr w:type="gramEnd"/>
    </w:p>
    <w:p w:rsidR="00140A47" w:rsidRPr="00140A47" w:rsidRDefault="00140A47" w:rsidP="00140A47">
      <w:pPr>
        <w:widowControl w:val="0"/>
        <w:autoSpaceDE w:val="0"/>
        <w:autoSpaceDN w:val="0"/>
        <w:adjustRightInd w:val="0"/>
        <w:spacing w:after="0" w:line="40" w:lineRule="atLeast"/>
        <w:ind w:left="4247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A4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  <w:r w:rsidRPr="00140A4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______</w:t>
      </w:r>
    </w:p>
    <w:p w:rsidR="00140A47" w:rsidRPr="00140A47" w:rsidRDefault="00140A47" w:rsidP="00140A47">
      <w:pPr>
        <w:widowControl w:val="0"/>
        <w:autoSpaceDE w:val="0"/>
        <w:autoSpaceDN w:val="0"/>
        <w:adjustRightInd w:val="0"/>
        <w:spacing w:after="0" w:line="40" w:lineRule="atLeast"/>
        <w:ind w:left="4247" w:firstLine="720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140A4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(контактный телефон)</w:t>
      </w:r>
    </w:p>
    <w:p w:rsidR="00140A47" w:rsidRPr="00140A47" w:rsidRDefault="00140A47" w:rsidP="00140A47">
      <w:pPr>
        <w:widowControl w:val="0"/>
        <w:autoSpaceDE w:val="0"/>
        <w:autoSpaceDN w:val="0"/>
        <w:adjustRightInd w:val="0"/>
        <w:spacing w:after="0" w:line="40" w:lineRule="atLeast"/>
        <w:ind w:left="4247" w:firstLine="720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140A47" w:rsidRPr="00140A47" w:rsidRDefault="00140A47" w:rsidP="00140A47">
      <w:pPr>
        <w:widowControl w:val="0"/>
        <w:autoSpaceDE w:val="0"/>
        <w:autoSpaceDN w:val="0"/>
        <w:adjustRightInd w:val="0"/>
        <w:spacing w:after="0" w:line="240" w:lineRule="auto"/>
        <w:ind w:left="4248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0A47" w:rsidRPr="00140A47" w:rsidRDefault="00140A47" w:rsidP="00140A47">
      <w:pPr>
        <w:widowControl w:val="0"/>
        <w:autoSpaceDE w:val="0"/>
        <w:autoSpaceDN w:val="0"/>
        <w:adjustRightInd w:val="0"/>
        <w:spacing w:after="0" w:line="240" w:lineRule="auto"/>
        <w:ind w:left="4248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0A47" w:rsidRPr="00140A47" w:rsidRDefault="00140A47" w:rsidP="00140A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A4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заявление.</w:t>
      </w:r>
    </w:p>
    <w:p w:rsidR="00140A47" w:rsidRPr="00140A47" w:rsidRDefault="00140A47" w:rsidP="00140A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0A47" w:rsidRPr="00140A47" w:rsidRDefault="00140A47" w:rsidP="00140A47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оказать мне материальную поддержку (помощь) в связи </w:t>
      </w:r>
      <w:proofErr w:type="gramStart"/>
      <w:r w:rsidRPr="00140A4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140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40A47" w:rsidRPr="00140A47" w:rsidRDefault="00140A47" w:rsidP="00140A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140A4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(указать основание для предоставления материальной поддержки из раздела 2 Положения)</w:t>
      </w:r>
    </w:p>
    <w:p w:rsidR="00140A47" w:rsidRPr="00140A47" w:rsidRDefault="00140A47" w:rsidP="00140A47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0A47" w:rsidRPr="00140A47" w:rsidRDefault="00140A47" w:rsidP="00140A47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0A47" w:rsidRPr="00140A47" w:rsidRDefault="00140A47" w:rsidP="00140A47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0A47" w:rsidRPr="00140A47" w:rsidRDefault="00140A47" w:rsidP="00140A47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0A47" w:rsidRPr="00140A47" w:rsidRDefault="00140A47" w:rsidP="00140A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Документы, подтверждающие основание для предоставления выплаты прилагаю </w:t>
      </w:r>
      <w:r w:rsidRPr="00140A47">
        <w:rPr>
          <w:rFonts w:ascii="Times New Roman" w:eastAsia="Times New Roman" w:hAnsi="Times New Roman" w:cs="Times New Roman"/>
          <w:sz w:val="18"/>
          <w:szCs w:val="18"/>
          <w:lang w:eastAsia="ru-RU"/>
        </w:rPr>
        <w:t>(прилагаются все документы, подтверждающие основание для выплаты в соответствии с разделом 2 Положения).</w:t>
      </w:r>
    </w:p>
    <w:p w:rsidR="00140A47" w:rsidRPr="00140A47" w:rsidRDefault="00140A47" w:rsidP="00140A47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0A47" w:rsidRPr="00140A47" w:rsidRDefault="00140A47" w:rsidP="00140A47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0A47" w:rsidRPr="00140A47" w:rsidRDefault="00140A47" w:rsidP="00140A47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Приложения: </w:t>
      </w:r>
    </w:p>
    <w:p w:rsidR="00140A47" w:rsidRPr="00140A47" w:rsidRDefault="00140A47" w:rsidP="00140A47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40A47" w:rsidRPr="00140A47" w:rsidRDefault="00140A47" w:rsidP="00140A47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40A47">
        <w:rPr>
          <w:rFonts w:ascii="Times New Roman" w:eastAsia="Times New Roman" w:hAnsi="Times New Roman" w:cs="Times New Roman"/>
          <w:sz w:val="24"/>
          <w:szCs w:val="28"/>
          <w:lang w:eastAsia="ru-RU"/>
        </w:rPr>
        <w:t>1.</w:t>
      </w:r>
    </w:p>
    <w:p w:rsidR="00140A47" w:rsidRPr="00140A47" w:rsidRDefault="00140A47" w:rsidP="00140A47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40A47">
        <w:rPr>
          <w:rFonts w:ascii="Times New Roman" w:eastAsia="Times New Roman" w:hAnsi="Times New Roman" w:cs="Times New Roman"/>
          <w:sz w:val="24"/>
          <w:szCs w:val="28"/>
          <w:lang w:eastAsia="ru-RU"/>
        </w:rPr>
        <w:t>2.</w:t>
      </w:r>
    </w:p>
    <w:p w:rsidR="00140A47" w:rsidRPr="00140A47" w:rsidRDefault="00140A47" w:rsidP="00140A47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40A47">
        <w:rPr>
          <w:rFonts w:ascii="Times New Roman" w:eastAsia="Times New Roman" w:hAnsi="Times New Roman" w:cs="Times New Roman"/>
          <w:sz w:val="24"/>
          <w:szCs w:val="28"/>
          <w:lang w:eastAsia="ru-RU"/>
        </w:rPr>
        <w:t>…</w:t>
      </w:r>
    </w:p>
    <w:p w:rsidR="00140A47" w:rsidRPr="00140A47" w:rsidRDefault="00140A47" w:rsidP="00140A47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0A47" w:rsidRPr="00140A47" w:rsidRDefault="00140A47" w:rsidP="00140A47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A47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Письменный ответ на настоящее заявление не требуется.</w:t>
      </w:r>
    </w:p>
    <w:p w:rsidR="00140A47" w:rsidRPr="00140A47" w:rsidRDefault="00140A47" w:rsidP="00140A47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Информирование о результате рассмотрения заявления производится посредством размещения списков обучающихся, по которым принято решение об </w:t>
      </w:r>
      <w:proofErr w:type="gramStart"/>
      <w:r w:rsidRPr="00140A47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оказании</w:t>
      </w:r>
      <w:proofErr w:type="gramEnd"/>
      <w:r w:rsidRPr="00140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/ о не оказании материальной поддержки (помощи), на стенде деканата факультета / учебной части МТ</w:t>
      </w:r>
      <w:r w:rsidR="00441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УМП (для аспирантов)</w:t>
      </w:r>
      <w:r w:rsidRPr="00140A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40A47" w:rsidRPr="00140A47" w:rsidRDefault="00140A47" w:rsidP="00140A47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A4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Дохода по основному месту работы в режиме полного рабочего времени не имею.</w:t>
      </w:r>
    </w:p>
    <w:p w:rsidR="00140A47" w:rsidRPr="00140A47" w:rsidRDefault="00140A47" w:rsidP="00140A47">
      <w:pPr>
        <w:widowControl w:val="0"/>
        <w:autoSpaceDE w:val="0"/>
        <w:autoSpaceDN w:val="0"/>
        <w:adjustRightInd w:val="0"/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0A47" w:rsidRPr="00140A47" w:rsidRDefault="00140A47" w:rsidP="00140A47">
      <w:pPr>
        <w:widowControl w:val="0"/>
        <w:autoSpaceDE w:val="0"/>
        <w:autoSpaceDN w:val="0"/>
        <w:adjustRightInd w:val="0"/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0A47" w:rsidRPr="00140A47" w:rsidRDefault="00140A47" w:rsidP="00140A47">
      <w:pPr>
        <w:widowControl w:val="0"/>
        <w:autoSpaceDE w:val="0"/>
        <w:autoSpaceDN w:val="0"/>
        <w:adjustRightInd w:val="0"/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0A47" w:rsidRPr="00140A47" w:rsidRDefault="00140A47" w:rsidP="00140A47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0A47" w:rsidRPr="00140A47" w:rsidRDefault="00140A47" w:rsidP="00140A47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</w:t>
      </w:r>
      <w:r w:rsidRPr="00140A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40A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40A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40A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40A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40A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40A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40A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40A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Подпись</w:t>
      </w:r>
    </w:p>
    <w:p w:rsidR="00C3409A" w:rsidRDefault="00C3409A" w:rsidP="00140A47">
      <w:pPr>
        <w:widowControl w:val="0"/>
        <w:autoSpaceDE w:val="0"/>
        <w:autoSpaceDN w:val="0"/>
        <w:adjustRightInd w:val="0"/>
        <w:spacing w:after="0" w:line="240" w:lineRule="auto"/>
        <w:ind w:left="5387" w:firstLine="6"/>
        <w:jc w:val="center"/>
        <w:rPr>
          <w:rFonts w:ascii="Times New Roman" w:eastAsia="Times New Roman" w:hAnsi="Times New Roman" w:cs="Times New Roman"/>
          <w:lang w:eastAsia="ru-RU"/>
        </w:rPr>
      </w:pPr>
    </w:p>
    <w:p w:rsidR="00140A47" w:rsidRPr="00140A47" w:rsidRDefault="00140A47" w:rsidP="00140A47">
      <w:pPr>
        <w:widowControl w:val="0"/>
        <w:autoSpaceDE w:val="0"/>
        <w:autoSpaceDN w:val="0"/>
        <w:adjustRightInd w:val="0"/>
        <w:spacing w:after="0" w:line="240" w:lineRule="auto"/>
        <w:ind w:left="5387" w:firstLine="6"/>
        <w:jc w:val="center"/>
        <w:rPr>
          <w:rFonts w:ascii="Times New Roman" w:eastAsia="Times New Roman" w:hAnsi="Times New Roman" w:cs="Times New Roman"/>
          <w:lang w:eastAsia="ru-RU"/>
        </w:rPr>
      </w:pPr>
      <w:r w:rsidRPr="00140A47">
        <w:rPr>
          <w:rFonts w:ascii="Times New Roman" w:eastAsia="Times New Roman" w:hAnsi="Times New Roman" w:cs="Times New Roman"/>
          <w:lang w:eastAsia="ru-RU"/>
        </w:rPr>
        <w:lastRenderedPageBreak/>
        <w:t>Приложение 2</w:t>
      </w:r>
    </w:p>
    <w:p w:rsidR="00140A47" w:rsidRPr="00140A47" w:rsidRDefault="00140A47" w:rsidP="00140A47">
      <w:pPr>
        <w:widowControl w:val="0"/>
        <w:autoSpaceDE w:val="0"/>
        <w:autoSpaceDN w:val="0"/>
        <w:adjustRightInd w:val="0"/>
        <w:spacing w:after="0" w:line="240" w:lineRule="auto"/>
        <w:ind w:left="5387" w:firstLine="6"/>
        <w:jc w:val="center"/>
        <w:rPr>
          <w:rFonts w:ascii="Times New Roman" w:eastAsia="Times New Roman" w:hAnsi="Times New Roman" w:cs="Times New Roman"/>
          <w:lang w:eastAsia="ru-RU"/>
        </w:rPr>
      </w:pPr>
      <w:r w:rsidRPr="00140A47">
        <w:rPr>
          <w:rFonts w:ascii="Times New Roman" w:eastAsia="Times New Roman" w:hAnsi="Times New Roman" w:cs="Times New Roman"/>
          <w:lang w:eastAsia="ru-RU"/>
        </w:rPr>
        <w:t xml:space="preserve">к Положению о размерах и </w:t>
      </w:r>
    </w:p>
    <w:p w:rsidR="00140A47" w:rsidRPr="00140A47" w:rsidRDefault="00140A47" w:rsidP="00140A47">
      <w:pPr>
        <w:widowControl w:val="0"/>
        <w:autoSpaceDE w:val="0"/>
        <w:autoSpaceDN w:val="0"/>
        <w:adjustRightInd w:val="0"/>
        <w:spacing w:after="0" w:line="240" w:lineRule="auto"/>
        <w:ind w:left="5387" w:firstLine="6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40A47">
        <w:rPr>
          <w:rFonts w:ascii="Times New Roman" w:eastAsia="Times New Roman" w:hAnsi="Times New Roman" w:cs="Times New Roman"/>
          <w:lang w:eastAsia="ru-RU"/>
        </w:rPr>
        <w:t xml:space="preserve">порядке выплаты материальной поддержки (помощи) </w:t>
      </w:r>
      <w:proofErr w:type="gramStart"/>
      <w:r w:rsidRPr="00140A47">
        <w:rPr>
          <w:rFonts w:ascii="Times New Roman" w:eastAsia="Times New Roman" w:hAnsi="Times New Roman" w:cs="Times New Roman"/>
          <w:lang w:eastAsia="ru-RU"/>
        </w:rPr>
        <w:t>обучающимся</w:t>
      </w:r>
      <w:proofErr w:type="gramEnd"/>
    </w:p>
    <w:p w:rsidR="00140A47" w:rsidRPr="00140A47" w:rsidRDefault="00140A47" w:rsidP="00140A47">
      <w:pPr>
        <w:widowControl w:val="0"/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b/>
          <w:bCs/>
          <w:sz w:val="6"/>
          <w:szCs w:val="6"/>
          <w:lang w:eastAsia="ru-RU"/>
        </w:rPr>
      </w:pPr>
    </w:p>
    <w:p w:rsidR="00140A47" w:rsidRPr="00140A47" w:rsidRDefault="00A3718D" w:rsidP="00140A4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1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pacing w:val="10"/>
          <w:sz w:val="20"/>
          <w:szCs w:val="2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left:0;text-align:left;margin-left:214.5pt;margin-top:-.5pt;width:36pt;height:45.75pt;z-index:251664384" wrapcoords="0 354 -450 12393 1800 17351 8100 20892 9450 20892 12150 20892 13050 20892 19800 17351 21600 11685 21150 354 0 354">
            <v:imagedata r:id="rId9" o:title=""/>
            <w10:wrap type="square"/>
          </v:shape>
          <o:OLEObject Type="Embed" ProgID="Msxml2.SAXXMLReader.5.0" ShapeID="_x0000_s1032" DrawAspect="Content" ObjectID="_1578995087" r:id="rId10"/>
        </w:pict>
      </w:r>
    </w:p>
    <w:p w:rsidR="00140A47" w:rsidRPr="00140A47" w:rsidRDefault="00140A47" w:rsidP="00140A4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10"/>
          <w:sz w:val="20"/>
          <w:szCs w:val="20"/>
          <w:lang w:eastAsia="ru-RU"/>
        </w:rPr>
      </w:pPr>
    </w:p>
    <w:p w:rsidR="00140A47" w:rsidRPr="00140A47" w:rsidRDefault="00140A47" w:rsidP="00140A4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10"/>
          <w:sz w:val="20"/>
          <w:szCs w:val="20"/>
          <w:lang w:eastAsia="ru-RU"/>
        </w:rPr>
      </w:pPr>
    </w:p>
    <w:p w:rsidR="00140A47" w:rsidRPr="00140A47" w:rsidRDefault="00140A47" w:rsidP="00140A4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10"/>
          <w:sz w:val="20"/>
          <w:szCs w:val="20"/>
          <w:lang w:eastAsia="ru-RU"/>
        </w:rPr>
      </w:pPr>
    </w:p>
    <w:p w:rsidR="00140A47" w:rsidRPr="00140A47" w:rsidRDefault="00140A47" w:rsidP="00140A4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10"/>
          <w:sz w:val="4"/>
          <w:szCs w:val="4"/>
          <w:lang w:eastAsia="ru-RU"/>
        </w:rPr>
      </w:pPr>
      <w:r w:rsidRPr="00140A47">
        <w:rPr>
          <w:rFonts w:ascii="Times New Roman" w:eastAsia="Times New Roman" w:hAnsi="Times New Roman" w:cs="Times New Roman"/>
          <w:b/>
          <w:bCs/>
          <w:spacing w:val="10"/>
          <w:sz w:val="20"/>
          <w:szCs w:val="20"/>
          <w:lang w:eastAsia="ru-RU"/>
        </w:rPr>
        <w:t>МИНОБРНАУКИ  РОССИИ</w:t>
      </w:r>
    </w:p>
    <w:p w:rsidR="00140A47" w:rsidRPr="00140A47" w:rsidRDefault="00140A47" w:rsidP="00140A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10"/>
          <w:sz w:val="4"/>
          <w:szCs w:val="4"/>
          <w:lang w:eastAsia="ru-RU"/>
        </w:rPr>
      </w:pPr>
    </w:p>
    <w:p w:rsidR="00140A47" w:rsidRPr="00140A47" w:rsidRDefault="00140A47" w:rsidP="00140A47">
      <w:pPr>
        <w:spacing w:after="0" w:line="240" w:lineRule="auto"/>
        <w:ind w:left="-567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0A47">
        <w:rPr>
          <w:rFonts w:ascii="Times New Roman" w:eastAsia="Times New Roman" w:hAnsi="Times New Roman" w:cs="Times New Roman"/>
          <w:sz w:val="20"/>
          <w:szCs w:val="20"/>
          <w:lang w:eastAsia="ru-RU"/>
        </w:rPr>
        <w:t>федеральное государственное бюджетное образовательное учреждение высшего образования</w:t>
      </w:r>
    </w:p>
    <w:p w:rsidR="00140A47" w:rsidRPr="00140A47" w:rsidRDefault="00140A47" w:rsidP="00140A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4"/>
          <w:sz w:val="2"/>
          <w:szCs w:val="2"/>
          <w:lang w:eastAsia="ru-RU"/>
        </w:rPr>
      </w:pPr>
    </w:p>
    <w:p w:rsidR="00140A47" w:rsidRPr="00140A47" w:rsidRDefault="00140A47" w:rsidP="00140A4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eastAsia="ru-RU"/>
        </w:rPr>
      </w:pPr>
      <w:r w:rsidRPr="00140A47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eastAsia="ru-RU"/>
        </w:rPr>
        <w:t xml:space="preserve">«Вологодский государственный университет»   </w:t>
      </w:r>
    </w:p>
    <w:p w:rsidR="00140A47" w:rsidRPr="00140A47" w:rsidRDefault="00140A47" w:rsidP="00140A4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4"/>
          <w:sz w:val="8"/>
          <w:szCs w:val="8"/>
          <w:lang w:eastAsia="ru-RU"/>
        </w:rPr>
      </w:pPr>
      <w:r w:rsidRPr="00140A47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(</w:t>
      </w:r>
      <w:proofErr w:type="spellStart"/>
      <w:r w:rsidRPr="00140A47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eastAsia="ru-RU"/>
        </w:rPr>
        <w:t>ВоГУ</w:t>
      </w:r>
      <w:proofErr w:type="spellEnd"/>
      <w:r w:rsidRPr="00140A47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eastAsia="ru-RU"/>
        </w:rPr>
        <w:t>)</w:t>
      </w:r>
    </w:p>
    <w:p w:rsidR="00140A47" w:rsidRPr="00140A47" w:rsidRDefault="00140A47" w:rsidP="00140A47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140A47" w:rsidRPr="00140A47" w:rsidRDefault="00140A47" w:rsidP="00140A47">
      <w:pPr>
        <w:widowControl w:val="0"/>
        <w:autoSpaceDE w:val="0"/>
        <w:autoSpaceDN w:val="0"/>
        <w:adjustRightInd w:val="0"/>
        <w:spacing w:after="0" w:line="192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100"/>
          <w:sz w:val="32"/>
          <w:szCs w:val="32"/>
          <w:lang w:eastAsia="ru-RU"/>
        </w:rPr>
      </w:pPr>
      <w:r w:rsidRPr="00140A47">
        <w:rPr>
          <w:rFonts w:ascii="Times New Roman" w:eastAsia="Times New Roman" w:hAnsi="Times New Roman" w:cs="Times New Roman"/>
          <w:b/>
          <w:bCs/>
          <w:spacing w:val="100"/>
          <w:sz w:val="32"/>
          <w:szCs w:val="32"/>
          <w:lang w:eastAsia="ru-RU"/>
        </w:rPr>
        <w:t>ВЫПИСКА ИЗ ПРОТОКОЛА</w:t>
      </w:r>
    </w:p>
    <w:p w:rsidR="00140A47" w:rsidRPr="00140A47" w:rsidRDefault="00140A47" w:rsidP="00140A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40A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заседания стипендиальной ком</w:t>
      </w:r>
      <w:r w:rsidR="00AA1A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иссии _______________ </w:t>
      </w:r>
    </w:p>
    <w:p w:rsidR="00140A47" w:rsidRPr="00140A47" w:rsidRDefault="00140A47" w:rsidP="00140A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40A47" w:rsidRPr="00140A47" w:rsidRDefault="00140A47" w:rsidP="00140A47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A4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 w:rsidRPr="00140A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40A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40A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40A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40A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40A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40A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40A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№ _______</w:t>
      </w:r>
    </w:p>
    <w:p w:rsidR="00140A47" w:rsidRPr="00140A47" w:rsidRDefault="00140A47" w:rsidP="00140A47">
      <w:pPr>
        <w:widowControl w:val="0"/>
        <w:autoSpaceDE w:val="0"/>
        <w:autoSpaceDN w:val="0"/>
        <w:adjustRightInd w:val="0"/>
        <w:spacing w:after="0" w:line="240" w:lineRule="auto"/>
        <w:ind w:left="1416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140A4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(дата)</w:t>
      </w:r>
    </w:p>
    <w:p w:rsidR="00140A47" w:rsidRPr="00140A47" w:rsidRDefault="00140A47" w:rsidP="00140A4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0A47" w:rsidRPr="00140A47" w:rsidRDefault="00140A47" w:rsidP="00140A4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A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– И.О. Фамилия</w:t>
      </w:r>
    </w:p>
    <w:p w:rsidR="00140A47" w:rsidRPr="00140A47" w:rsidRDefault="00140A47" w:rsidP="00140A4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A4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      – И.О. Фамилия</w:t>
      </w:r>
    </w:p>
    <w:p w:rsidR="00140A47" w:rsidRPr="00140A47" w:rsidRDefault="00140A47" w:rsidP="00140A47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A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Присутствовали: ________________________________________________________</w:t>
      </w:r>
    </w:p>
    <w:p w:rsidR="00140A47" w:rsidRPr="00140A47" w:rsidRDefault="00140A47" w:rsidP="00140A47">
      <w:pPr>
        <w:widowControl w:val="0"/>
        <w:autoSpaceDE w:val="0"/>
        <w:autoSpaceDN w:val="0"/>
        <w:adjustRightInd w:val="0"/>
        <w:spacing w:after="0" w:line="240" w:lineRule="auto"/>
        <w:ind w:left="1983" w:firstLine="141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140A4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члены стипендиальной комиссии, включая председателя и секретаря</w:t>
      </w:r>
    </w:p>
    <w:p w:rsidR="00140A47" w:rsidRPr="00140A47" w:rsidRDefault="00140A47" w:rsidP="00140A4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1A90" w:rsidRDefault="00140A47" w:rsidP="00AA1A9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A47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СЛУШАЛИ: ______________   о претендентах на оказание материальной поддержки (помощ</w:t>
      </w:r>
      <w:r w:rsidR="00AA1A90">
        <w:rPr>
          <w:rFonts w:ascii="Times New Roman" w:eastAsia="Times New Roman" w:hAnsi="Times New Roman" w:cs="Times New Roman"/>
          <w:sz w:val="24"/>
          <w:szCs w:val="24"/>
          <w:lang w:eastAsia="ru-RU"/>
        </w:rPr>
        <w:t>и) в ___________ 20____ года</w:t>
      </w:r>
    </w:p>
    <w:p w:rsidR="00140A47" w:rsidRPr="00AA1A90" w:rsidRDefault="00AA1A90" w:rsidP="00AA1A9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r w:rsidR="00140A47" w:rsidRPr="00140A4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(месяц)</w:t>
      </w:r>
    </w:p>
    <w:p w:rsidR="00140A47" w:rsidRPr="00140A47" w:rsidRDefault="00140A47" w:rsidP="00140A4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РЕШИЛИ: </w:t>
      </w:r>
    </w:p>
    <w:p w:rsidR="00140A47" w:rsidRPr="00140A47" w:rsidRDefault="00140A47" w:rsidP="00140A4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Положением о размерах и порядке выплаты материальной поддержки (помощи) обучающимся, утвержденным приказом ректора от __________ №_______________ на основании решения Ученого совета </w:t>
      </w:r>
      <w:proofErr w:type="gramStart"/>
      <w:r w:rsidRPr="00140A47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140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 (протокол № __), </w:t>
      </w:r>
    </w:p>
    <w:p w:rsidR="00140A47" w:rsidRPr="00140A47" w:rsidRDefault="00140A47" w:rsidP="00140A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140A4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</w:t>
      </w:r>
    </w:p>
    <w:p w:rsidR="00140A47" w:rsidRPr="00140A47" w:rsidRDefault="00140A47" w:rsidP="00140A47">
      <w:pPr>
        <w:widowControl w:val="0"/>
        <w:numPr>
          <w:ilvl w:val="0"/>
          <w:numId w:val="3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140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Ходатайствовать  об оказании материальной поддержки (помощи) </w:t>
      </w:r>
      <w:proofErr w:type="gramStart"/>
      <w:r w:rsidRPr="00140A4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</w:p>
    <w:p w:rsidR="00140A47" w:rsidRPr="00140A47" w:rsidRDefault="00140A47" w:rsidP="00140A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A4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 факультета (МТ) в _____________ 20___ года согласно приложению.</w:t>
      </w:r>
    </w:p>
    <w:p w:rsidR="00140A47" w:rsidRPr="00140A47" w:rsidRDefault="00140A47" w:rsidP="00140A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140A4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(месяц)</w:t>
      </w:r>
    </w:p>
    <w:p w:rsidR="00140A47" w:rsidRPr="00140A47" w:rsidRDefault="00140A47" w:rsidP="00140A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A4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Основание: заявления и подтверждающие документы.</w:t>
      </w:r>
    </w:p>
    <w:p w:rsidR="00140A47" w:rsidRPr="00140A47" w:rsidRDefault="00140A47" w:rsidP="00140A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140A4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</w:t>
      </w:r>
    </w:p>
    <w:p w:rsidR="00140A47" w:rsidRPr="00140A47" w:rsidRDefault="00140A47" w:rsidP="00140A47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Ходатайствовать  о </w:t>
      </w:r>
      <w:proofErr w:type="gramStart"/>
      <w:r w:rsidRPr="00140A4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оказании</w:t>
      </w:r>
      <w:proofErr w:type="gramEnd"/>
      <w:r w:rsidRPr="00140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материальной поддержки (помощи) обучающимся  ________ факультета (МТ) в ________ 20___ года согласно приложению.</w:t>
      </w:r>
    </w:p>
    <w:p w:rsidR="00140A47" w:rsidRPr="00140A47" w:rsidRDefault="00140A47" w:rsidP="00140A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140A4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(месяц)</w:t>
      </w:r>
    </w:p>
    <w:p w:rsidR="00140A47" w:rsidRPr="00140A47" w:rsidRDefault="00140A47" w:rsidP="00140A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A4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Основание: заявления и подтверждающие документы.</w:t>
      </w:r>
    </w:p>
    <w:p w:rsidR="00140A47" w:rsidRPr="00140A47" w:rsidRDefault="00140A47" w:rsidP="00140A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140A47" w:rsidRPr="00140A47" w:rsidRDefault="00140A47" w:rsidP="00140A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140A47" w:rsidRPr="00140A47" w:rsidRDefault="00140A47" w:rsidP="00140A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A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                          ___________________             (И.О. Фамилия)</w:t>
      </w:r>
    </w:p>
    <w:p w:rsidR="00140A47" w:rsidRPr="00140A47" w:rsidRDefault="00140A47" w:rsidP="00140A47">
      <w:pPr>
        <w:widowControl w:val="0"/>
        <w:tabs>
          <w:tab w:val="left" w:pos="273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40A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</w:t>
      </w:r>
      <w:r w:rsidRPr="00140A47">
        <w:rPr>
          <w:rFonts w:ascii="Times New Roman" w:eastAsia="Times New Roman" w:hAnsi="Times New Roman" w:cs="Times New Roman"/>
          <w:sz w:val="16"/>
          <w:szCs w:val="16"/>
          <w:lang w:eastAsia="ru-RU"/>
        </w:rPr>
        <w:t>(подпись)</w:t>
      </w:r>
    </w:p>
    <w:p w:rsidR="00140A47" w:rsidRPr="00140A47" w:rsidRDefault="00140A47" w:rsidP="00140A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A4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                                ___________________             (И.О. Фамилия)</w:t>
      </w:r>
    </w:p>
    <w:p w:rsidR="00140A47" w:rsidRPr="00140A47" w:rsidRDefault="00140A47" w:rsidP="00140A47">
      <w:pPr>
        <w:widowControl w:val="0"/>
        <w:tabs>
          <w:tab w:val="left" w:pos="273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40A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</w:t>
      </w:r>
      <w:r w:rsidRPr="00140A47">
        <w:rPr>
          <w:rFonts w:ascii="Times New Roman" w:eastAsia="Times New Roman" w:hAnsi="Times New Roman" w:cs="Times New Roman"/>
          <w:sz w:val="16"/>
          <w:szCs w:val="16"/>
          <w:lang w:eastAsia="ru-RU"/>
        </w:rPr>
        <w:t>(подпись)</w:t>
      </w:r>
    </w:p>
    <w:p w:rsidR="00140A47" w:rsidRPr="00140A47" w:rsidRDefault="00140A47" w:rsidP="00140A47">
      <w:pPr>
        <w:widowControl w:val="0"/>
        <w:autoSpaceDE w:val="0"/>
        <w:autoSpaceDN w:val="0"/>
        <w:adjustRightInd w:val="0"/>
        <w:spacing w:after="0" w:line="240" w:lineRule="auto"/>
        <w:ind w:left="5103" w:firstLine="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0A47" w:rsidRPr="00140A47" w:rsidRDefault="00140A47" w:rsidP="00140A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140A47" w:rsidRPr="00140A47" w:rsidRDefault="00140A47" w:rsidP="00140A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140A47" w:rsidRPr="00140A47" w:rsidRDefault="00140A47" w:rsidP="00140A47">
      <w:pPr>
        <w:widowControl w:val="0"/>
        <w:autoSpaceDE w:val="0"/>
        <w:autoSpaceDN w:val="0"/>
        <w:adjustRightInd w:val="0"/>
        <w:spacing w:after="0" w:line="240" w:lineRule="auto"/>
        <w:ind w:left="5103" w:firstLine="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A47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140A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3</w:t>
      </w:r>
    </w:p>
    <w:p w:rsidR="00140A47" w:rsidRPr="00140A47" w:rsidRDefault="00140A47" w:rsidP="00140A47">
      <w:pPr>
        <w:widowControl w:val="0"/>
        <w:autoSpaceDE w:val="0"/>
        <w:autoSpaceDN w:val="0"/>
        <w:adjustRightInd w:val="0"/>
        <w:spacing w:after="0" w:line="240" w:lineRule="auto"/>
        <w:ind w:left="5103" w:firstLine="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Положению о размерах и </w:t>
      </w:r>
    </w:p>
    <w:p w:rsidR="00140A47" w:rsidRPr="00140A47" w:rsidRDefault="00140A47" w:rsidP="00140A47">
      <w:pPr>
        <w:widowControl w:val="0"/>
        <w:autoSpaceDE w:val="0"/>
        <w:autoSpaceDN w:val="0"/>
        <w:adjustRightInd w:val="0"/>
        <w:spacing w:after="0" w:line="240" w:lineRule="auto"/>
        <w:ind w:left="5103" w:firstLine="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0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порядке выплаты материальной поддержки (помощи) </w:t>
      </w:r>
      <w:proofErr w:type="gramStart"/>
      <w:r w:rsidRPr="00140A4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</w:p>
    <w:p w:rsidR="00140A47" w:rsidRPr="00140A47" w:rsidRDefault="00140A47" w:rsidP="00140A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140A47" w:rsidRPr="00140A47" w:rsidRDefault="00140A47" w:rsidP="00140A47">
      <w:pPr>
        <w:widowControl w:val="0"/>
        <w:autoSpaceDE w:val="0"/>
        <w:autoSpaceDN w:val="0"/>
        <w:adjustRightInd w:val="0"/>
        <w:spacing w:after="0" w:line="240" w:lineRule="auto"/>
        <w:ind w:left="60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:rsidR="00140A47" w:rsidRPr="00140A47" w:rsidRDefault="00140A47" w:rsidP="00140A47">
      <w:pPr>
        <w:widowControl w:val="0"/>
        <w:autoSpaceDE w:val="0"/>
        <w:autoSpaceDN w:val="0"/>
        <w:adjustRightInd w:val="0"/>
        <w:spacing w:after="0" w:line="240" w:lineRule="auto"/>
        <w:ind w:left="60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A47">
        <w:rPr>
          <w:rFonts w:ascii="Times New Roman" w:eastAsia="Times New Roman" w:hAnsi="Times New Roman" w:cs="Times New Roman"/>
          <w:sz w:val="24"/>
          <w:szCs w:val="24"/>
          <w:lang w:eastAsia="ru-RU"/>
        </w:rPr>
        <w:t>к выписке из протокола</w:t>
      </w:r>
    </w:p>
    <w:p w:rsidR="00140A47" w:rsidRPr="00140A47" w:rsidRDefault="00140A47" w:rsidP="00140A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140A47" w:rsidRPr="00140A47" w:rsidRDefault="00140A47" w:rsidP="00140A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140A47" w:rsidRPr="00140A47" w:rsidRDefault="00140A47" w:rsidP="00140A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A4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</w:t>
      </w:r>
    </w:p>
    <w:p w:rsidR="00140A47" w:rsidRPr="00140A47" w:rsidRDefault="00140A47" w:rsidP="00140A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обучающихся ________________ факультета (МТ), по которым принято решение </w:t>
      </w:r>
    </w:p>
    <w:p w:rsidR="00140A47" w:rsidRPr="00140A47" w:rsidRDefault="00140A47" w:rsidP="00140A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A47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оказании материальной поддержки (помощи)</w:t>
      </w:r>
    </w:p>
    <w:p w:rsidR="00140A47" w:rsidRPr="00140A47" w:rsidRDefault="00140A47" w:rsidP="00140A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809"/>
        <w:gridCol w:w="1019"/>
        <w:gridCol w:w="3118"/>
      </w:tblGrid>
      <w:tr w:rsidR="00140A47" w:rsidRPr="00140A47" w:rsidTr="00681BC7">
        <w:tc>
          <w:tcPr>
            <w:tcW w:w="675" w:type="dxa"/>
            <w:vAlign w:val="center"/>
          </w:tcPr>
          <w:p w:rsidR="00140A47" w:rsidRPr="00140A47" w:rsidRDefault="00140A47" w:rsidP="00140A47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0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40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140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09" w:type="dxa"/>
            <w:vAlign w:val="center"/>
          </w:tcPr>
          <w:p w:rsidR="00140A47" w:rsidRPr="00140A47" w:rsidRDefault="00140A47" w:rsidP="00140A47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0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 студента</w:t>
            </w:r>
            <w:r w:rsidR="001100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/ аспиранта</w:t>
            </w:r>
          </w:p>
        </w:tc>
        <w:tc>
          <w:tcPr>
            <w:tcW w:w="1019" w:type="dxa"/>
            <w:vAlign w:val="center"/>
          </w:tcPr>
          <w:p w:rsidR="00140A47" w:rsidRPr="00140A47" w:rsidRDefault="00140A47" w:rsidP="00140A47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0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3118" w:type="dxa"/>
            <w:vAlign w:val="center"/>
          </w:tcPr>
          <w:p w:rsidR="00140A47" w:rsidRPr="00140A47" w:rsidRDefault="00140A47" w:rsidP="00140A47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0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Размер материальной поддержки (помощи), руб.</w:t>
            </w:r>
          </w:p>
          <w:p w:rsidR="00140A47" w:rsidRPr="00140A47" w:rsidRDefault="00140A47" w:rsidP="00140A47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40A47" w:rsidRPr="00140A47" w:rsidTr="00681BC7">
        <w:tc>
          <w:tcPr>
            <w:tcW w:w="675" w:type="dxa"/>
          </w:tcPr>
          <w:p w:rsidR="00140A47" w:rsidRPr="00140A47" w:rsidRDefault="00140A47" w:rsidP="00140A47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09" w:type="dxa"/>
          </w:tcPr>
          <w:p w:rsidR="00140A47" w:rsidRPr="00140A47" w:rsidRDefault="00140A47" w:rsidP="00140A47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</w:tcPr>
          <w:p w:rsidR="00140A47" w:rsidRPr="00140A47" w:rsidRDefault="00140A47" w:rsidP="00140A47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140A47" w:rsidRPr="00140A47" w:rsidRDefault="00140A47" w:rsidP="00140A47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0A47" w:rsidRPr="00140A47" w:rsidTr="00681BC7">
        <w:tc>
          <w:tcPr>
            <w:tcW w:w="675" w:type="dxa"/>
          </w:tcPr>
          <w:p w:rsidR="00140A47" w:rsidRPr="00140A47" w:rsidRDefault="00140A47" w:rsidP="00140A47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09" w:type="dxa"/>
          </w:tcPr>
          <w:p w:rsidR="00140A47" w:rsidRPr="00140A47" w:rsidRDefault="00140A47" w:rsidP="00140A47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</w:tcPr>
          <w:p w:rsidR="00140A47" w:rsidRPr="00140A47" w:rsidRDefault="00140A47" w:rsidP="00140A47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140A47" w:rsidRPr="00140A47" w:rsidRDefault="00140A47" w:rsidP="00140A47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0A47" w:rsidRPr="00140A47" w:rsidTr="00681BC7">
        <w:tc>
          <w:tcPr>
            <w:tcW w:w="675" w:type="dxa"/>
          </w:tcPr>
          <w:p w:rsidR="00140A47" w:rsidRPr="00140A47" w:rsidRDefault="00140A47" w:rsidP="00140A47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09" w:type="dxa"/>
          </w:tcPr>
          <w:p w:rsidR="00140A47" w:rsidRPr="00140A47" w:rsidRDefault="00140A47" w:rsidP="00140A47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</w:tcPr>
          <w:p w:rsidR="00140A47" w:rsidRPr="00140A47" w:rsidRDefault="00140A47" w:rsidP="00140A47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140A47" w:rsidRPr="00140A47" w:rsidRDefault="00140A47" w:rsidP="00140A47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0A47" w:rsidRPr="00140A47" w:rsidTr="00681BC7">
        <w:tc>
          <w:tcPr>
            <w:tcW w:w="675" w:type="dxa"/>
          </w:tcPr>
          <w:p w:rsidR="00140A47" w:rsidRPr="00140A47" w:rsidRDefault="00140A47" w:rsidP="00140A47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09" w:type="dxa"/>
          </w:tcPr>
          <w:p w:rsidR="00140A47" w:rsidRPr="00140A47" w:rsidRDefault="00140A47" w:rsidP="00140A47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</w:tcPr>
          <w:p w:rsidR="00140A47" w:rsidRPr="00140A47" w:rsidRDefault="00140A47" w:rsidP="00140A47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140A47" w:rsidRPr="00140A47" w:rsidRDefault="00140A47" w:rsidP="00140A47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40A47" w:rsidRPr="00140A47" w:rsidRDefault="00140A47" w:rsidP="00140A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0A47" w:rsidRPr="00140A47" w:rsidRDefault="00140A47" w:rsidP="00140A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0A47" w:rsidRPr="00140A47" w:rsidRDefault="00140A47" w:rsidP="00140A47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A4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  <w:r w:rsidRPr="00140A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40A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40A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 И.О. Фамилия</w:t>
      </w:r>
    </w:p>
    <w:p w:rsidR="00140A47" w:rsidRPr="00140A47" w:rsidRDefault="00140A47" w:rsidP="00140A47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140A4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(декан факультета/ директор МТ) </w:t>
      </w:r>
      <w:r w:rsidRPr="00140A4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  <w:t xml:space="preserve">                                            (подпись)</w:t>
      </w:r>
    </w:p>
    <w:p w:rsidR="00140A47" w:rsidRPr="00140A47" w:rsidRDefault="00140A47" w:rsidP="00140A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0A47" w:rsidRPr="00140A47" w:rsidRDefault="00140A47" w:rsidP="00140A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0A47" w:rsidRPr="00140A47" w:rsidRDefault="00140A47" w:rsidP="00140A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0A47" w:rsidRPr="00140A47" w:rsidRDefault="00140A47" w:rsidP="00140A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A4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</w:t>
      </w:r>
    </w:p>
    <w:p w:rsidR="00140A47" w:rsidRPr="00140A47" w:rsidRDefault="00140A47" w:rsidP="00140A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обучающихся ________________ факультета (МТ), по которым принято решение </w:t>
      </w:r>
    </w:p>
    <w:p w:rsidR="00140A47" w:rsidRPr="00140A47" w:rsidRDefault="00140A47" w:rsidP="00140A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proofErr w:type="gramStart"/>
      <w:r w:rsidRPr="00140A4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оказании</w:t>
      </w:r>
      <w:proofErr w:type="gramEnd"/>
      <w:r w:rsidRPr="00140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материальной поддержки (помощи)</w:t>
      </w:r>
    </w:p>
    <w:p w:rsidR="00140A47" w:rsidRPr="00140A47" w:rsidRDefault="00140A47" w:rsidP="00140A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353"/>
        <w:gridCol w:w="1031"/>
        <w:gridCol w:w="3405"/>
      </w:tblGrid>
      <w:tr w:rsidR="00140A47" w:rsidRPr="00140A47" w:rsidTr="00681BC7">
        <w:tc>
          <w:tcPr>
            <w:tcW w:w="675" w:type="dxa"/>
            <w:vAlign w:val="center"/>
          </w:tcPr>
          <w:p w:rsidR="00140A47" w:rsidRPr="00140A47" w:rsidRDefault="00140A47" w:rsidP="00140A47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0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40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140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353" w:type="dxa"/>
            <w:vAlign w:val="center"/>
          </w:tcPr>
          <w:p w:rsidR="00140A47" w:rsidRPr="00140A47" w:rsidRDefault="00140A47" w:rsidP="00140A47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0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 студента</w:t>
            </w:r>
            <w:r w:rsidR="001100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/ аспиранта</w:t>
            </w:r>
          </w:p>
        </w:tc>
        <w:tc>
          <w:tcPr>
            <w:tcW w:w="1031" w:type="dxa"/>
            <w:vAlign w:val="center"/>
          </w:tcPr>
          <w:p w:rsidR="00140A47" w:rsidRPr="00140A47" w:rsidRDefault="00140A47" w:rsidP="00140A47">
            <w:pPr>
              <w:widowControl w:val="0"/>
              <w:autoSpaceDE w:val="0"/>
              <w:autoSpaceDN w:val="0"/>
              <w:adjustRightInd w:val="0"/>
              <w:spacing w:after="0" w:line="288" w:lineRule="auto"/>
              <w:ind w:left="103" w:hanging="21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0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3405" w:type="dxa"/>
            <w:vAlign w:val="center"/>
          </w:tcPr>
          <w:p w:rsidR="00140A47" w:rsidRPr="00140A47" w:rsidRDefault="00140A47" w:rsidP="00140A47">
            <w:pPr>
              <w:widowControl w:val="0"/>
              <w:autoSpaceDE w:val="0"/>
              <w:autoSpaceDN w:val="0"/>
              <w:adjustRightInd w:val="0"/>
              <w:spacing w:after="0" w:line="288" w:lineRule="auto"/>
              <w:ind w:left="103" w:hanging="21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0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Причины отказа</w:t>
            </w:r>
          </w:p>
        </w:tc>
      </w:tr>
      <w:tr w:rsidR="00140A47" w:rsidRPr="00140A47" w:rsidTr="00681BC7">
        <w:tc>
          <w:tcPr>
            <w:tcW w:w="675" w:type="dxa"/>
          </w:tcPr>
          <w:p w:rsidR="00140A47" w:rsidRPr="00140A47" w:rsidRDefault="00140A47" w:rsidP="00140A47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53" w:type="dxa"/>
          </w:tcPr>
          <w:p w:rsidR="00140A47" w:rsidRPr="00140A47" w:rsidRDefault="00140A47" w:rsidP="00140A47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</w:tcPr>
          <w:p w:rsidR="00140A47" w:rsidRPr="00140A47" w:rsidRDefault="00140A47" w:rsidP="00140A47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5" w:type="dxa"/>
          </w:tcPr>
          <w:p w:rsidR="00140A47" w:rsidRPr="00140A47" w:rsidRDefault="00140A47" w:rsidP="00140A47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0A47" w:rsidRPr="00140A47" w:rsidTr="00681BC7">
        <w:tc>
          <w:tcPr>
            <w:tcW w:w="675" w:type="dxa"/>
          </w:tcPr>
          <w:p w:rsidR="00140A47" w:rsidRPr="00140A47" w:rsidRDefault="00140A47" w:rsidP="00140A47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53" w:type="dxa"/>
          </w:tcPr>
          <w:p w:rsidR="00140A47" w:rsidRPr="00140A47" w:rsidRDefault="00140A47" w:rsidP="00140A47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</w:tcPr>
          <w:p w:rsidR="00140A47" w:rsidRPr="00140A47" w:rsidRDefault="00140A47" w:rsidP="00140A47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5" w:type="dxa"/>
          </w:tcPr>
          <w:p w:rsidR="00140A47" w:rsidRPr="00140A47" w:rsidRDefault="00140A47" w:rsidP="00140A47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0A47" w:rsidRPr="00140A47" w:rsidTr="00681BC7">
        <w:tc>
          <w:tcPr>
            <w:tcW w:w="675" w:type="dxa"/>
          </w:tcPr>
          <w:p w:rsidR="00140A47" w:rsidRPr="00140A47" w:rsidRDefault="00140A47" w:rsidP="00140A47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53" w:type="dxa"/>
          </w:tcPr>
          <w:p w:rsidR="00140A47" w:rsidRPr="00140A47" w:rsidRDefault="00140A47" w:rsidP="00140A47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</w:tcPr>
          <w:p w:rsidR="00140A47" w:rsidRPr="00140A47" w:rsidRDefault="00140A47" w:rsidP="00140A47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5" w:type="dxa"/>
          </w:tcPr>
          <w:p w:rsidR="00140A47" w:rsidRPr="00140A47" w:rsidRDefault="00140A47" w:rsidP="00140A47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0A47" w:rsidRPr="00140A47" w:rsidTr="00681BC7">
        <w:tc>
          <w:tcPr>
            <w:tcW w:w="675" w:type="dxa"/>
          </w:tcPr>
          <w:p w:rsidR="00140A47" w:rsidRPr="00140A47" w:rsidRDefault="00140A47" w:rsidP="00140A47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353" w:type="dxa"/>
          </w:tcPr>
          <w:p w:rsidR="00140A47" w:rsidRPr="00140A47" w:rsidRDefault="00140A47" w:rsidP="00140A47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</w:tcPr>
          <w:p w:rsidR="00140A47" w:rsidRPr="00140A47" w:rsidRDefault="00140A47" w:rsidP="00140A47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5" w:type="dxa"/>
          </w:tcPr>
          <w:p w:rsidR="00140A47" w:rsidRPr="00140A47" w:rsidRDefault="00140A47" w:rsidP="00140A47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40A47" w:rsidRPr="00140A47" w:rsidRDefault="00140A47" w:rsidP="00140A47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A4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140A4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форма списка изменена на основании решения Ученого совета университета от 31.08.2015г., протокол №1)</w:t>
      </w:r>
    </w:p>
    <w:p w:rsidR="00140A47" w:rsidRPr="00140A47" w:rsidRDefault="00140A47" w:rsidP="00140A47">
      <w:pPr>
        <w:widowControl w:val="0"/>
        <w:autoSpaceDE w:val="0"/>
        <w:autoSpaceDN w:val="0"/>
        <w:adjustRightInd w:val="0"/>
        <w:spacing w:after="0" w:line="240" w:lineRule="auto"/>
        <w:ind w:left="5103" w:firstLine="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0A47" w:rsidRPr="00140A47" w:rsidRDefault="00140A47" w:rsidP="00140A47">
      <w:pPr>
        <w:widowControl w:val="0"/>
        <w:autoSpaceDE w:val="0"/>
        <w:autoSpaceDN w:val="0"/>
        <w:adjustRightInd w:val="0"/>
        <w:spacing w:after="0" w:line="240" w:lineRule="auto"/>
        <w:ind w:left="5103" w:firstLine="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0A47" w:rsidRPr="00140A47" w:rsidRDefault="00140A47" w:rsidP="00140A47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A4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  <w:r w:rsidRPr="00140A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40A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40A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 И.О. Фамилия</w:t>
      </w:r>
    </w:p>
    <w:p w:rsidR="00140A47" w:rsidRPr="00140A47" w:rsidRDefault="00140A47" w:rsidP="00140A47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140A4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(декан факультета/ директор МТ) </w:t>
      </w:r>
      <w:r w:rsidRPr="00140A4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  <w:t xml:space="preserve">                                            (подпись)</w:t>
      </w:r>
    </w:p>
    <w:p w:rsidR="00140A47" w:rsidRPr="00140A47" w:rsidRDefault="00140A47" w:rsidP="00140A47">
      <w:pPr>
        <w:widowControl w:val="0"/>
        <w:autoSpaceDE w:val="0"/>
        <w:autoSpaceDN w:val="0"/>
        <w:adjustRightInd w:val="0"/>
        <w:spacing w:after="0" w:line="240" w:lineRule="auto"/>
        <w:ind w:left="5103" w:firstLine="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0A47" w:rsidRPr="00140A47" w:rsidRDefault="00140A47" w:rsidP="00140A47">
      <w:pPr>
        <w:widowControl w:val="0"/>
        <w:autoSpaceDE w:val="0"/>
        <w:autoSpaceDN w:val="0"/>
        <w:adjustRightInd w:val="0"/>
        <w:spacing w:after="0" w:line="240" w:lineRule="auto"/>
        <w:ind w:left="5103" w:firstLine="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0A47" w:rsidRPr="00140A47" w:rsidRDefault="00140A47" w:rsidP="00140A47">
      <w:pPr>
        <w:widowControl w:val="0"/>
        <w:autoSpaceDE w:val="0"/>
        <w:autoSpaceDN w:val="0"/>
        <w:adjustRightInd w:val="0"/>
        <w:spacing w:after="0" w:line="240" w:lineRule="auto"/>
        <w:ind w:left="5103" w:firstLine="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0A47" w:rsidRPr="00140A47" w:rsidRDefault="00140A47" w:rsidP="00140A47">
      <w:pPr>
        <w:widowControl w:val="0"/>
        <w:autoSpaceDE w:val="0"/>
        <w:autoSpaceDN w:val="0"/>
        <w:adjustRightInd w:val="0"/>
        <w:spacing w:after="0" w:line="240" w:lineRule="auto"/>
        <w:ind w:left="5103" w:firstLine="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0A47" w:rsidRPr="00140A47" w:rsidRDefault="00140A47" w:rsidP="00140A47">
      <w:pPr>
        <w:widowControl w:val="0"/>
        <w:autoSpaceDE w:val="0"/>
        <w:autoSpaceDN w:val="0"/>
        <w:adjustRightInd w:val="0"/>
        <w:spacing w:after="0" w:line="240" w:lineRule="auto"/>
        <w:ind w:left="5103" w:firstLine="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A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4</w:t>
      </w:r>
    </w:p>
    <w:p w:rsidR="00140A47" w:rsidRPr="00140A47" w:rsidRDefault="00140A47" w:rsidP="00140A47">
      <w:pPr>
        <w:widowControl w:val="0"/>
        <w:autoSpaceDE w:val="0"/>
        <w:autoSpaceDN w:val="0"/>
        <w:adjustRightInd w:val="0"/>
        <w:spacing w:after="0" w:line="240" w:lineRule="auto"/>
        <w:ind w:left="5103" w:firstLine="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Положению о размерах и </w:t>
      </w:r>
    </w:p>
    <w:p w:rsidR="00140A47" w:rsidRPr="00140A47" w:rsidRDefault="00140A47" w:rsidP="00140A47">
      <w:pPr>
        <w:widowControl w:val="0"/>
        <w:autoSpaceDE w:val="0"/>
        <w:autoSpaceDN w:val="0"/>
        <w:adjustRightInd w:val="0"/>
        <w:spacing w:after="0" w:line="240" w:lineRule="auto"/>
        <w:ind w:left="5103" w:firstLine="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0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порядке выплаты материальной поддержки (помощи) </w:t>
      </w:r>
      <w:proofErr w:type="gramStart"/>
      <w:r w:rsidRPr="00140A4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</w:p>
    <w:p w:rsidR="00140A47" w:rsidRPr="00140A47" w:rsidRDefault="00140A47" w:rsidP="00140A47">
      <w:pPr>
        <w:widowControl w:val="0"/>
        <w:autoSpaceDE w:val="0"/>
        <w:autoSpaceDN w:val="0"/>
        <w:adjustRightInd w:val="0"/>
        <w:spacing w:after="0" w:line="288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0A47" w:rsidRPr="00140A47" w:rsidRDefault="00A3718D" w:rsidP="00140A4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33339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031" type="#_x0000_t75" style="position:absolute;left:0;text-align:left;margin-left:213.75pt;margin-top:2.9pt;width:36pt;height:45.75pt;z-index:251663360" wrapcoords="0 354 -450 12393 1800 17351 8100 20892 9450 20892 12150 20892 13050 20892 19800 17351 21600 11685 21150 354 0 354">
            <v:imagedata r:id="rId9" o:title=""/>
            <w10:wrap type="square"/>
          </v:shape>
          <o:OLEObject Type="Embed" ProgID="Msxml2.SAXXMLReader.5.0" ShapeID="_x0000_s1031" DrawAspect="Content" ObjectID="_1578995088" r:id="rId11"/>
        </w:pict>
      </w:r>
    </w:p>
    <w:p w:rsidR="00140A47" w:rsidRPr="00140A47" w:rsidRDefault="00140A47" w:rsidP="00140A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6"/>
          <w:szCs w:val="6"/>
          <w:lang w:eastAsia="ru-RU"/>
        </w:rPr>
      </w:pPr>
    </w:p>
    <w:p w:rsidR="00140A47" w:rsidRPr="00140A47" w:rsidRDefault="00140A47" w:rsidP="00140A4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10"/>
          <w:sz w:val="20"/>
          <w:szCs w:val="20"/>
          <w:lang w:eastAsia="ru-RU"/>
        </w:rPr>
      </w:pPr>
    </w:p>
    <w:p w:rsidR="00140A47" w:rsidRPr="00140A47" w:rsidRDefault="00140A47" w:rsidP="00140A4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10"/>
          <w:sz w:val="20"/>
          <w:szCs w:val="20"/>
          <w:lang w:eastAsia="ru-RU"/>
        </w:rPr>
      </w:pPr>
    </w:p>
    <w:p w:rsidR="00140A47" w:rsidRPr="00140A47" w:rsidRDefault="00140A47" w:rsidP="00140A4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10"/>
          <w:sz w:val="20"/>
          <w:szCs w:val="20"/>
          <w:lang w:eastAsia="ru-RU"/>
        </w:rPr>
      </w:pPr>
    </w:p>
    <w:p w:rsidR="00140A47" w:rsidRPr="00140A47" w:rsidRDefault="00140A47" w:rsidP="00140A4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10"/>
          <w:sz w:val="4"/>
          <w:szCs w:val="4"/>
          <w:lang w:eastAsia="ru-RU"/>
        </w:rPr>
      </w:pPr>
      <w:r w:rsidRPr="00140A47">
        <w:rPr>
          <w:rFonts w:ascii="Times New Roman" w:eastAsia="Times New Roman" w:hAnsi="Times New Roman" w:cs="Times New Roman"/>
          <w:b/>
          <w:bCs/>
          <w:spacing w:val="10"/>
          <w:sz w:val="20"/>
          <w:szCs w:val="20"/>
          <w:lang w:eastAsia="ru-RU"/>
        </w:rPr>
        <w:t>МИНОБРНАУКИ  РОССИИ</w:t>
      </w:r>
    </w:p>
    <w:p w:rsidR="00140A47" w:rsidRPr="00140A47" w:rsidRDefault="00140A47" w:rsidP="00140A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10"/>
          <w:sz w:val="4"/>
          <w:szCs w:val="4"/>
          <w:lang w:eastAsia="ru-RU"/>
        </w:rPr>
      </w:pPr>
    </w:p>
    <w:p w:rsidR="00140A47" w:rsidRPr="00140A47" w:rsidRDefault="00140A47" w:rsidP="00140A47">
      <w:pPr>
        <w:spacing w:after="0" w:line="240" w:lineRule="auto"/>
        <w:ind w:left="-567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0A47">
        <w:rPr>
          <w:rFonts w:ascii="Times New Roman" w:eastAsia="Times New Roman" w:hAnsi="Times New Roman" w:cs="Times New Roman"/>
          <w:sz w:val="20"/>
          <w:szCs w:val="20"/>
          <w:lang w:eastAsia="ru-RU"/>
        </w:rPr>
        <w:t>федеральное государственное бюджетное образовательное учреждение высшего образования</w:t>
      </w:r>
    </w:p>
    <w:p w:rsidR="00140A47" w:rsidRPr="00140A47" w:rsidRDefault="00140A47" w:rsidP="00140A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4"/>
          <w:sz w:val="2"/>
          <w:szCs w:val="2"/>
          <w:lang w:eastAsia="ru-RU"/>
        </w:rPr>
      </w:pPr>
    </w:p>
    <w:p w:rsidR="00140A47" w:rsidRPr="00140A47" w:rsidRDefault="00140A47" w:rsidP="00140A4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eastAsia="ru-RU"/>
        </w:rPr>
      </w:pPr>
      <w:r w:rsidRPr="00140A47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eastAsia="ru-RU"/>
        </w:rPr>
        <w:t xml:space="preserve">«Вологодский государственный университет»   </w:t>
      </w:r>
    </w:p>
    <w:p w:rsidR="00140A47" w:rsidRPr="00140A47" w:rsidRDefault="00140A47" w:rsidP="00140A4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4"/>
          <w:sz w:val="8"/>
          <w:szCs w:val="8"/>
          <w:lang w:eastAsia="ru-RU"/>
        </w:rPr>
      </w:pPr>
      <w:r w:rsidRPr="00140A47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(</w:t>
      </w:r>
      <w:proofErr w:type="spellStart"/>
      <w:r w:rsidRPr="00140A47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eastAsia="ru-RU"/>
        </w:rPr>
        <w:t>ВоГУ</w:t>
      </w:r>
      <w:proofErr w:type="spellEnd"/>
      <w:r w:rsidRPr="00140A47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eastAsia="ru-RU"/>
        </w:rPr>
        <w:t>)</w:t>
      </w:r>
    </w:p>
    <w:p w:rsidR="00140A47" w:rsidRPr="00140A47" w:rsidRDefault="00140A47" w:rsidP="00140A47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140A47" w:rsidRPr="00140A47" w:rsidRDefault="00140A47" w:rsidP="00140A47">
      <w:pPr>
        <w:widowControl w:val="0"/>
        <w:autoSpaceDE w:val="0"/>
        <w:autoSpaceDN w:val="0"/>
        <w:adjustRightInd w:val="0"/>
        <w:spacing w:after="0" w:line="192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100"/>
          <w:sz w:val="32"/>
          <w:szCs w:val="32"/>
          <w:lang w:eastAsia="ru-RU"/>
        </w:rPr>
      </w:pPr>
      <w:r w:rsidRPr="00140A47">
        <w:rPr>
          <w:rFonts w:ascii="Times New Roman" w:eastAsia="Times New Roman" w:hAnsi="Times New Roman" w:cs="Times New Roman"/>
          <w:b/>
          <w:bCs/>
          <w:spacing w:val="100"/>
          <w:sz w:val="32"/>
          <w:szCs w:val="32"/>
          <w:lang w:eastAsia="ru-RU"/>
        </w:rPr>
        <w:t>ВЫПИСКА ИЗ ПРОТОКОЛА</w:t>
      </w:r>
    </w:p>
    <w:p w:rsidR="00140A47" w:rsidRPr="00140A47" w:rsidRDefault="00140A47" w:rsidP="00140A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40A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заседания Комиссии по оказанию материальной поддержки (помощи) </w:t>
      </w:r>
      <w:proofErr w:type="gramStart"/>
      <w:r w:rsidRPr="00140A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обучающимся</w:t>
      </w:r>
      <w:proofErr w:type="gramEnd"/>
    </w:p>
    <w:p w:rsidR="00140A47" w:rsidRPr="00140A47" w:rsidRDefault="00140A47" w:rsidP="00140A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40A47" w:rsidRPr="00140A47" w:rsidRDefault="00140A47" w:rsidP="00140A47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A4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 w:rsidRPr="00140A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40A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40A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40A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40A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40A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40A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40A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№ _______</w:t>
      </w:r>
    </w:p>
    <w:p w:rsidR="00140A47" w:rsidRPr="00140A47" w:rsidRDefault="00140A47" w:rsidP="00140A47">
      <w:pPr>
        <w:widowControl w:val="0"/>
        <w:autoSpaceDE w:val="0"/>
        <w:autoSpaceDN w:val="0"/>
        <w:adjustRightInd w:val="0"/>
        <w:spacing w:after="0" w:line="240" w:lineRule="auto"/>
        <w:ind w:left="1416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140A4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(дата)</w:t>
      </w:r>
    </w:p>
    <w:p w:rsidR="00140A47" w:rsidRPr="00140A47" w:rsidRDefault="00140A47" w:rsidP="00140A4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0A47" w:rsidRPr="00140A47" w:rsidRDefault="00140A47" w:rsidP="00140A4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A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– И.О. Фамилия</w:t>
      </w:r>
    </w:p>
    <w:p w:rsidR="00140A47" w:rsidRPr="00140A47" w:rsidRDefault="00140A47" w:rsidP="00140A4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A4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      – И.О. Фамилия</w:t>
      </w:r>
    </w:p>
    <w:p w:rsidR="00140A47" w:rsidRPr="00140A47" w:rsidRDefault="00140A47" w:rsidP="00140A47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A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Присутствовали: ________________________________________________________</w:t>
      </w:r>
    </w:p>
    <w:p w:rsidR="00140A47" w:rsidRPr="00140A47" w:rsidRDefault="00140A47" w:rsidP="00140A47">
      <w:pPr>
        <w:widowControl w:val="0"/>
        <w:autoSpaceDE w:val="0"/>
        <w:autoSpaceDN w:val="0"/>
        <w:adjustRightInd w:val="0"/>
        <w:spacing w:after="0" w:line="240" w:lineRule="auto"/>
        <w:ind w:left="1983" w:firstLine="141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140A4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члены Комиссии, включая председателя и секретаря</w:t>
      </w:r>
    </w:p>
    <w:p w:rsidR="00140A47" w:rsidRPr="00140A47" w:rsidRDefault="00140A47" w:rsidP="00140A4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0A47" w:rsidRPr="00140A47" w:rsidRDefault="00140A47" w:rsidP="00140A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СЛУШАЛИ: ______________   о претендентах на оказание материальной поддержки (помощи) на </w:t>
      </w:r>
      <w:r w:rsidRPr="00140A4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________________ факультете (МТ) в ___________ 20____ года.</w:t>
      </w:r>
    </w:p>
    <w:p w:rsidR="00140A47" w:rsidRPr="00140A47" w:rsidRDefault="00140A47" w:rsidP="00140A47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140A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40A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40A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40A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40A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40A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40A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40A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</w:t>
      </w:r>
      <w:r w:rsidRPr="00140A4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(месяц)</w:t>
      </w:r>
    </w:p>
    <w:p w:rsidR="00140A47" w:rsidRPr="00140A47" w:rsidRDefault="00140A47" w:rsidP="00140A47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0A47" w:rsidRPr="00140A47" w:rsidRDefault="00140A47" w:rsidP="00140A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РЕШИЛИ: </w:t>
      </w:r>
    </w:p>
    <w:p w:rsidR="00140A47" w:rsidRPr="00140A47" w:rsidRDefault="00140A47" w:rsidP="00140A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Положением о размерах и порядке выплаты материальной поддержки (помощи) обучающимся, утвержденным приказом ректора от __________ №_______________ на основании решения Ученого совета </w:t>
      </w:r>
      <w:proofErr w:type="gramStart"/>
      <w:r w:rsidRPr="00140A47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140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 (протокол № __), </w:t>
      </w:r>
    </w:p>
    <w:p w:rsidR="00140A47" w:rsidRPr="00140A47" w:rsidRDefault="00140A47" w:rsidP="00140A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140A4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  </w:t>
      </w:r>
    </w:p>
    <w:p w:rsidR="00140A47" w:rsidRPr="00140A47" w:rsidRDefault="00140A47" w:rsidP="00140A47">
      <w:pPr>
        <w:widowControl w:val="0"/>
        <w:numPr>
          <w:ilvl w:val="0"/>
          <w:numId w:val="4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A47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Оказать материальную поддержку (помощь) нуждающимся обучающимся _________________ факультета (МТ) в _____________ 20____ года согласно приложению.</w:t>
      </w:r>
    </w:p>
    <w:p w:rsidR="00140A47" w:rsidRPr="00140A47" w:rsidRDefault="00140A47" w:rsidP="00140A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140A4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(месяц)</w:t>
      </w:r>
    </w:p>
    <w:p w:rsidR="00140A47" w:rsidRPr="00140A47" w:rsidRDefault="00140A47" w:rsidP="00140A47">
      <w:pPr>
        <w:widowControl w:val="0"/>
        <w:numPr>
          <w:ilvl w:val="0"/>
          <w:numId w:val="4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A4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оказывать материальную поддержку (помощь) нуждающимся обучающимся _________________ факультета (МТ) в _____________ 20____ года согласно приложению:</w:t>
      </w:r>
    </w:p>
    <w:p w:rsidR="00140A47" w:rsidRPr="00140A47" w:rsidRDefault="00140A47" w:rsidP="00140A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140A4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(месяц)</w:t>
      </w:r>
    </w:p>
    <w:p w:rsidR="00140A47" w:rsidRPr="00140A47" w:rsidRDefault="00140A47" w:rsidP="00140A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140A47" w:rsidRPr="00140A47" w:rsidRDefault="00140A47" w:rsidP="00140A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140A47" w:rsidRPr="00140A47" w:rsidRDefault="00140A47" w:rsidP="00140A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A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                          ___________________             (И.О. Фамилия)</w:t>
      </w:r>
    </w:p>
    <w:p w:rsidR="00140A47" w:rsidRPr="00140A47" w:rsidRDefault="00140A47" w:rsidP="00140A47">
      <w:pPr>
        <w:widowControl w:val="0"/>
        <w:tabs>
          <w:tab w:val="left" w:pos="273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140A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40A4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(подпись)</w:t>
      </w:r>
    </w:p>
    <w:p w:rsidR="00140A47" w:rsidRPr="00140A47" w:rsidRDefault="00140A47" w:rsidP="00140A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A4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                                ___________________             (И.О. Фамилия)</w:t>
      </w:r>
    </w:p>
    <w:p w:rsidR="00140A47" w:rsidRPr="00140A47" w:rsidRDefault="00140A47" w:rsidP="00140A47">
      <w:pPr>
        <w:widowControl w:val="0"/>
        <w:tabs>
          <w:tab w:val="left" w:pos="273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140A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40A4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(подпись)</w:t>
      </w:r>
    </w:p>
    <w:p w:rsidR="00140A47" w:rsidRPr="00140A47" w:rsidRDefault="00140A47" w:rsidP="00140A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140A47" w:rsidRPr="00140A47" w:rsidRDefault="00140A47" w:rsidP="00140A47">
      <w:pPr>
        <w:widowControl w:val="0"/>
        <w:autoSpaceDE w:val="0"/>
        <w:autoSpaceDN w:val="0"/>
        <w:adjustRightInd w:val="0"/>
        <w:spacing w:after="0" w:line="240" w:lineRule="auto"/>
        <w:ind w:left="5103" w:firstLine="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09A" w:rsidRDefault="00C3409A" w:rsidP="00140A47">
      <w:pPr>
        <w:widowControl w:val="0"/>
        <w:autoSpaceDE w:val="0"/>
        <w:autoSpaceDN w:val="0"/>
        <w:adjustRightInd w:val="0"/>
        <w:spacing w:after="0" w:line="240" w:lineRule="auto"/>
        <w:ind w:left="5103" w:firstLine="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0A47" w:rsidRPr="00140A47" w:rsidRDefault="00140A47" w:rsidP="00140A47">
      <w:pPr>
        <w:widowControl w:val="0"/>
        <w:autoSpaceDE w:val="0"/>
        <w:autoSpaceDN w:val="0"/>
        <w:adjustRightInd w:val="0"/>
        <w:spacing w:after="0" w:line="240" w:lineRule="auto"/>
        <w:ind w:left="5103" w:firstLine="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A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5</w:t>
      </w:r>
    </w:p>
    <w:p w:rsidR="00140A47" w:rsidRPr="00140A47" w:rsidRDefault="00140A47" w:rsidP="00140A47">
      <w:pPr>
        <w:widowControl w:val="0"/>
        <w:autoSpaceDE w:val="0"/>
        <w:autoSpaceDN w:val="0"/>
        <w:adjustRightInd w:val="0"/>
        <w:spacing w:after="0" w:line="240" w:lineRule="auto"/>
        <w:ind w:left="5103" w:firstLine="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Положению о размерах и </w:t>
      </w:r>
    </w:p>
    <w:p w:rsidR="00140A47" w:rsidRPr="00140A47" w:rsidRDefault="00140A47" w:rsidP="00140A47">
      <w:pPr>
        <w:widowControl w:val="0"/>
        <w:autoSpaceDE w:val="0"/>
        <w:autoSpaceDN w:val="0"/>
        <w:adjustRightInd w:val="0"/>
        <w:spacing w:after="0" w:line="240" w:lineRule="auto"/>
        <w:ind w:left="5103" w:firstLine="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0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порядке выплаты материальной поддержки (помощи) </w:t>
      </w:r>
      <w:proofErr w:type="gramStart"/>
      <w:r w:rsidRPr="00140A4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</w:p>
    <w:p w:rsidR="00140A47" w:rsidRPr="00140A47" w:rsidRDefault="00140A47" w:rsidP="00140A4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333399"/>
          <w:sz w:val="24"/>
          <w:szCs w:val="24"/>
          <w:lang w:eastAsia="ru-RU"/>
        </w:rPr>
      </w:pPr>
    </w:p>
    <w:p w:rsidR="00140A47" w:rsidRPr="00140A47" w:rsidRDefault="00A3718D" w:rsidP="00140A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33339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99"/>
          <w:sz w:val="24"/>
          <w:szCs w:val="24"/>
          <w:lang w:eastAsia="ru-RU"/>
        </w:rPr>
        <w:pict>
          <v:shape id="_x0000_s1030" type="#_x0000_t75" style="position:absolute;left:0;text-align:left;margin-left:206.5pt;margin-top:-.35pt;width:36pt;height:45.75pt;z-index:251662336" wrapcoords="0 354 -450 12393 1800 17351 8100 20892 9450 20892 12150 20892 13050 20892 19800 17351 21600 11685 21150 354 0 354">
            <v:imagedata r:id="rId12" o:title=""/>
            <w10:wrap type="square"/>
          </v:shape>
          <o:OLEObject Type="Embed" ProgID="CorelDRAW.Graphic.14" ShapeID="_x0000_s1030" DrawAspect="Content" ObjectID="_1578995089" r:id="rId13"/>
        </w:pict>
      </w:r>
    </w:p>
    <w:p w:rsidR="00140A47" w:rsidRPr="00140A47" w:rsidRDefault="00140A47" w:rsidP="00140A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6"/>
          <w:szCs w:val="6"/>
          <w:lang w:eastAsia="ru-RU"/>
        </w:rPr>
      </w:pPr>
    </w:p>
    <w:p w:rsidR="00140A47" w:rsidRPr="00140A47" w:rsidRDefault="00140A47" w:rsidP="00140A4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10"/>
          <w:sz w:val="20"/>
          <w:szCs w:val="20"/>
          <w:lang w:eastAsia="ru-RU"/>
        </w:rPr>
      </w:pPr>
    </w:p>
    <w:p w:rsidR="00140A47" w:rsidRPr="00140A47" w:rsidRDefault="00140A47" w:rsidP="00140A4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10"/>
          <w:sz w:val="20"/>
          <w:szCs w:val="20"/>
          <w:lang w:eastAsia="ru-RU"/>
        </w:rPr>
      </w:pPr>
    </w:p>
    <w:p w:rsidR="00140A47" w:rsidRPr="00140A47" w:rsidRDefault="00140A47" w:rsidP="00140A4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10"/>
          <w:sz w:val="20"/>
          <w:szCs w:val="20"/>
          <w:lang w:eastAsia="ru-RU"/>
        </w:rPr>
      </w:pPr>
    </w:p>
    <w:p w:rsidR="00140A47" w:rsidRPr="00140A47" w:rsidRDefault="00140A47" w:rsidP="00140A4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10"/>
          <w:sz w:val="4"/>
          <w:szCs w:val="4"/>
          <w:lang w:eastAsia="ru-RU"/>
        </w:rPr>
      </w:pPr>
      <w:r w:rsidRPr="00140A47">
        <w:rPr>
          <w:rFonts w:ascii="Times New Roman" w:eastAsia="Times New Roman" w:hAnsi="Times New Roman" w:cs="Times New Roman"/>
          <w:b/>
          <w:spacing w:val="10"/>
          <w:sz w:val="20"/>
          <w:szCs w:val="20"/>
          <w:lang w:eastAsia="ru-RU"/>
        </w:rPr>
        <w:t>МИНОБРНАУКИ  РОССИИ</w:t>
      </w:r>
    </w:p>
    <w:p w:rsidR="00140A47" w:rsidRPr="00140A47" w:rsidRDefault="00140A47" w:rsidP="00140A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10"/>
          <w:sz w:val="4"/>
          <w:szCs w:val="4"/>
          <w:lang w:eastAsia="ru-RU"/>
        </w:rPr>
      </w:pPr>
    </w:p>
    <w:p w:rsidR="00140A47" w:rsidRPr="00140A47" w:rsidRDefault="00140A47" w:rsidP="00140A47">
      <w:pPr>
        <w:spacing w:after="0" w:line="240" w:lineRule="auto"/>
        <w:ind w:left="-284" w:right="-284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0A47">
        <w:rPr>
          <w:rFonts w:ascii="Times New Roman" w:eastAsia="Times New Roman" w:hAnsi="Times New Roman" w:cs="Times New Roman"/>
          <w:sz w:val="20"/>
          <w:szCs w:val="20"/>
          <w:lang w:eastAsia="ru-RU"/>
        </w:rPr>
        <w:t>федеральное государственное бюджетное образовательное учреждение высшего образования</w:t>
      </w:r>
    </w:p>
    <w:p w:rsidR="00140A47" w:rsidRPr="00140A47" w:rsidRDefault="00140A47" w:rsidP="00140A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4"/>
          <w:sz w:val="2"/>
          <w:szCs w:val="2"/>
          <w:lang w:eastAsia="ru-RU"/>
        </w:rPr>
      </w:pPr>
    </w:p>
    <w:p w:rsidR="00140A47" w:rsidRPr="00140A47" w:rsidRDefault="00140A47" w:rsidP="00140A4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</w:pPr>
      <w:r w:rsidRPr="00140A47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 xml:space="preserve">«Вологодский государственный университет»   </w:t>
      </w:r>
    </w:p>
    <w:p w:rsidR="00140A47" w:rsidRPr="00140A47" w:rsidRDefault="00140A47" w:rsidP="00140A4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4"/>
          <w:sz w:val="8"/>
          <w:szCs w:val="8"/>
          <w:lang w:eastAsia="ru-RU"/>
        </w:rPr>
      </w:pPr>
      <w:r w:rsidRPr="00140A47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(</w:t>
      </w:r>
      <w:proofErr w:type="spellStart"/>
      <w:r w:rsidRPr="00140A47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>ВоГУ</w:t>
      </w:r>
      <w:proofErr w:type="spellEnd"/>
      <w:r w:rsidRPr="00140A47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>)</w:t>
      </w:r>
    </w:p>
    <w:p w:rsidR="00140A47" w:rsidRPr="00140A47" w:rsidRDefault="00140A47" w:rsidP="00140A47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40A47" w:rsidRPr="00140A47" w:rsidRDefault="00140A47" w:rsidP="00140A47">
      <w:pPr>
        <w:widowControl w:val="0"/>
        <w:autoSpaceDE w:val="0"/>
        <w:autoSpaceDN w:val="0"/>
        <w:adjustRightInd w:val="0"/>
        <w:spacing w:after="0" w:line="192" w:lineRule="auto"/>
        <w:jc w:val="center"/>
        <w:outlineLvl w:val="0"/>
        <w:rPr>
          <w:rFonts w:ascii="Times New Roman" w:eastAsia="Times New Roman" w:hAnsi="Times New Roman" w:cs="Times New Roman"/>
          <w:b/>
          <w:spacing w:val="100"/>
          <w:sz w:val="32"/>
          <w:szCs w:val="32"/>
          <w:lang w:eastAsia="ru-RU"/>
        </w:rPr>
      </w:pPr>
      <w:r w:rsidRPr="00140A47">
        <w:rPr>
          <w:rFonts w:ascii="Times New Roman" w:eastAsia="Times New Roman" w:hAnsi="Times New Roman" w:cs="Times New Roman"/>
          <w:b/>
          <w:spacing w:val="100"/>
          <w:sz w:val="32"/>
          <w:szCs w:val="32"/>
          <w:lang w:eastAsia="ru-RU"/>
        </w:rPr>
        <w:t>ПРИКАЗ</w:t>
      </w:r>
    </w:p>
    <w:p w:rsidR="00140A47" w:rsidRPr="00140A47" w:rsidRDefault="00140A47" w:rsidP="00140A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00"/>
          <w:sz w:val="26"/>
          <w:szCs w:val="26"/>
          <w:lang w:eastAsia="ru-RU"/>
        </w:rPr>
      </w:pPr>
    </w:p>
    <w:p w:rsidR="00140A47" w:rsidRPr="00140A47" w:rsidRDefault="00140A47" w:rsidP="00140A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0A4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                                                                       № ________________</w:t>
      </w:r>
    </w:p>
    <w:p w:rsidR="00140A47" w:rsidRPr="00140A47" w:rsidRDefault="00140A47" w:rsidP="00140A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40A47" w:rsidRPr="00140A47" w:rsidRDefault="00140A47" w:rsidP="00140A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оказании материальной поддержки </w:t>
      </w:r>
    </w:p>
    <w:p w:rsidR="00140A47" w:rsidRPr="00140A47" w:rsidRDefault="00140A47" w:rsidP="00140A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(помощи) </w:t>
      </w:r>
      <w:proofErr w:type="gramStart"/>
      <w:r w:rsidRPr="00140A4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140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</w:t>
      </w:r>
    </w:p>
    <w:p w:rsidR="00140A47" w:rsidRPr="00140A47" w:rsidRDefault="00140A47" w:rsidP="00140A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 </w:t>
      </w:r>
      <w:proofErr w:type="gramStart"/>
      <w:r w:rsidRPr="00140A47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факультете</w:t>
      </w:r>
      <w:proofErr w:type="gramEnd"/>
      <w:r w:rsidRPr="00140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(МТ)</w:t>
      </w:r>
    </w:p>
    <w:p w:rsidR="00140A47" w:rsidRPr="00140A47" w:rsidRDefault="00140A47" w:rsidP="00140A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A47">
        <w:rPr>
          <w:rFonts w:ascii="Times New Roman" w:eastAsia="Times New Roman" w:hAnsi="Times New Roman" w:cs="Times New Roman"/>
          <w:sz w:val="24"/>
          <w:szCs w:val="24"/>
          <w:lang w:eastAsia="ru-RU"/>
        </w:rPr>
        <w:t>в _____________ 20 __ г.</w:t>
      </w:r>
    </w:p>
    <w:p w:rsidR="00140A47" w:rsidRPr="00140A47" w:rsidRDefault="00140A47" w:rsidP="00140A47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140A4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(месяц)</w:t>
      </w:r>
    </w:p>
    <w:p w:rsidR="00140A47" w:rsidRPr="00140A47" w:rsidRDefault="00140A47" w:rsidP="00140A47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140A47" w:rsidRPr="00140A47" w:rsidRDefault="00140A47" w:rsidP="00140A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A4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Положением о размерах и порядке выплаты материальной поддержки (помощи) обучающимся, утвержденным приказом ректора от __________ года №______________ на основании решения Ученого совета от ___________ года (протокол № __</w:t>
      </w:r>
      <w:proofErr w:type="gramStart"/>
      <w:r w:rsidRPr="00140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140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140A47" w:rsidRPr="00140A47" w:rsidRDefault="00140A47" w:rsidP="00140A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140A4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</w:t>
      </w:r>
    </w:p>
    <w:p w:rsidR="00140A47" w:rsidRPr="00140A47" w:rsidRDefault="00140A47" w:rsidP="00140A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A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ПРИКАЗЫВАЮ:</w:t>
      </w:r>
    </w:p>
    <w:p w:rsidR="00140A47" w:rsidRPr="00140A47" w:rsidRDefault="00140A47" w:rsidP="00140A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0A47" w:rsidRPr="00140A47" w:rsidRDefault="00140A47" w:rsidP="00140A47">
      <w:pPr>
        <w:widowControl w:val="0"/>
        <w:numPr>
          <w:ilvl w:val="0"/>
          <w:numId w:val="3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A47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Оказать материальную поддержку (помощь) нуждающимся обучающимся ______________ факультета (МТ) в ___________ 20 __ года согласно приложению.</w:t>
      </w:r>
    </w:p>
    <w:p w:rsidR="00140A47" w:rsidRPr="00140A47" w:rsidRDefault="00140A47" w:rsidP="00140A4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A4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(месяц)</w:t>
      </w:r>
    </w:p>
    <w:p w:rsidR="00140A47" w:rsidRPr="00140A47" w:rsidRDefault="00140A47" w:rsidP="00140A4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Основание: решение Комиссии по оказанию материальной поддержки (помощи) </w:t>
      </w:r>
      <w:proofErr w:type="gramStart"/>
      <w:r w:rsidRPr="00140A4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140A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40A47" w:rsidRPr="00140A47" w:rsidRDefault="00140A47" w:rsidP="00140A47">
      <w:pPr>
        <w:widowControl w:val="0"/>
        <w:numPr>
          <w:ilvl w:val="0"/>
          <w:numId w:val="3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A47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11005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140A47">
        <w:rPr>
          <w:rFonts w:ascii="Times New Roman" w:eastAsia="Times New Roman" w:hAnsi="Times New Roman" w:cs="Times New Roman"/>
          <w:sz w:val="24"/>
          <w:szCs w:val="24"/>
          <w:lang w:eastAsia="ru-RU"/>
        </w:rPr>
        <w:t>БУ и ФК выплаты производить из средств субсидий на иные цели по статье «Прочие расходы».</w:t>
      </w:r>
    </w:p>
    <w:p w:rsidR="00140A47" w:rsidRPr="00140A47" w:rsidRDefault="00140A47" w:rsidP="00140A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0A47" w:rsidRPr="00140A47" w:rsidRDefault="00140A47" w:rsidP="00140A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09A" w:rsidRDefault="00C3409A" w:rsidP="00C3409A">
      <w:pPr>
        <w:widowControl w:val="0"/>
        <w:autoSpaceDE w:val="0"/>
        <w:autoSpaceDN w:val="0"/>
        <w:adjustRightInd w:val="0"/>
        <w:spacing w:after="0" w:line="240" w:lineRule="auto"/>
        <w:ind w:firstLine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ректора                                                                                          В.В.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Приятелев</w:t>
      </w:r>
      <w:proofErr w:type="spellEnd"/>
    </w:p>
    <w:p w:rsidR="00C3409A" w:rsidRDefault="00C3409A" w:rsidP="00C3409A">
      <w:pPr>
        <w:widowControl w:val="0"/>
        <w:autoSpaceDE w:val="0"/>
        <w:autoSpaceDN w:val="0"/>
        <w:adjustRightInd w:val="0"/>
        <w:spacing w:after="0" w:line="240" w:lineRule="auto"/>
        <w:ind w:firstLine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</w:p>
    <w:p w:rsidR="00C3409A" w:rsidRDefault="00C3409A" w:rsidP="00140A47">
      <w:pPr>
        <w:widowControl w:val="0"/>
        <w:autoSpaceDE w:val="0"/>
        <w:autoSpaceDN w:val="0"/>
        <w:adjustRightInd w:val="0"/>
        <w:spacing w:after="0" w:line="240" w:lineRule="auto"/>
        <w:ind w:left="5103" w:firstLine="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09A" w:rsidRDefault="00C3409A" w:rsidP="00140A47">
      <w:pPr>
        <w:widowControl w:val="0"/>
        <w:autoSpaceDE w:val="0"/>
        <w:autoSpaceDN w:val="0"/>
        <w:adjustRightInd w:val="0"/>
        <w:spacing w:after="0" w:line="240" w:lineRule="auto"/>
        <w:ind w:left="5103" w:firstLine="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09A" w:rsidRDefault="00C3409A" w:rsidP="00140A47">
      <w:pPr>
        <w:widowControl w:val="0"/>
        <w:autoSpaceDE w:val="0"/>
        <w:autoSpaceDN w:val="0"/>
        <w:adjustRightInd w:val="0"/>
        <w:spacing w:after="0" w:line="240" w:lineRule="auto"/>
        <w:ind w:left="5103" w:firstLine="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09A" w:rsidRDefault="00C3409A" w:rsidP="00140A47">
      <w:pPr>
        <w:widowControl w:val="0"/>
        <w:autoSpaceDE w:val="0"/>
        <w:autoSpaceDN w:val="0"/>
        <w:adjustRightInd w:val="0"/>
        <w:spacing w:after="0" w:line="240" w:lineRule="auto"/>
        <w:ind w:left="5103" w:firstLine="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09A" w:rsidRDefault="00C3409A" w:rsidP="00140A47">
      <w:pPr>
        <w:widowControl w:val="0"/>
        <w:autoSpaceDE w:val="0"/>
        <w:autoSpaceDN w:val="0"/>
        <w:adjustRightInd w:val="0"/>
        <w:spacing w:after="0" w:line="240" w:lineRule="auto"/>
        <w:ind w:left="5103" w:firstLine="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09A" w:rsidRDefault="00C3409A" w:rsidP="00140A47">
      <w:pPr>
        <w:widowControl w:val="0"/>
        <w:autoSpaceDE w:val="0"/>
        <w:autoSpaceDN w:val="0"/>
        <w:adjustRightInd w:val="0"/>
        <w:spacing w:after="0" w:line="240" w:lineRule="auto"/>
        <w:ind w:left="5103" w:firstLine="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09A" w:rsidRDefault="00C3409A" w:rsidP="00140A47">
      <w:pPr>
        <w:widowControl w:val="0"/>
        <w:autoSpaceDE w:val="0"/>
        <w:autoSpaceDN w:val="0"/>
        <w:adjustRightInd w:val="0"/>
        <w:spacing w:after="0" w:line="240" w:lineRule="auto"/>
        <w:ind w:left="5103" w:firstLine="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09A" w:rsidRDefault="00C3409A" w:rsidP="00140A47">
      <w:pPr>
        <w:widowControl w:val="0"/>
        <w:autoSpaceDE w:val="0"/>
        <w:autoSpaceDN w:val="0"/>
        <w:adjustRightInd w:val="0"/>
        <w:spacing w:after="0" w:line="240" w:lineRule="auto"/>
        <w:ind w:left="5103" w:firstLine="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0A47" w:rsidRPr="00140A47" w:rsidRDefault="00140A47" w:rsidP="00140A47">
      <w:pPr>
        <w:widowControl w:val="0"/>
        <w:autoSpaceDE w:val="0"/>
        <w:autoSpaceDN w:val="0"/>
        <w:adjustRightInd w:val="0"/>
        <w:spacing w:after="0" w:line="240" w:lineRule="auto"/>
        <w:ind w:left="5103" w:firstLine="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A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Продолжение Приложения 5</w:t>
      </w:r>
    </w:p>
    <w:p w:rsidR="00140A47" w:rsidRPr="00140A47" w:rsidRDefault="00140A47" w:rsidP="00140A47">
      <w:pPr>
        <w:widowControl w:val="0"/>
        <w:autoSpaceDE w:val="0"/>
        <w:autoSpaceDN w:val="0"/>
        <w:adjustRightInd w:val="0"/>
        <w:spacing w:after="0" w:line="288" w:lineRule="auto"/>
        <w:ind w:left="5103" w:firstLine="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Положению о размерах и </w:t>
      </w:r>
    </w:p>
    <w:p w:rsidR="00140A47" w:rsidRPr="00140A47" w:rsidRDefault="00140A47" w:rsidP="00140A47">
      <w:pPr>
        <w:widowControl w:val="0"/>
        <w:autoSpaceDE w:val="0"/>
        <w:autoSpaceDN w:val="0"/>
        <w:adjustRightInd w:val="0"/>
        <w:spacing w:after="0" w:line="288" w:lineRule="auto"/>
        <w:ind w:left="5103" w:firstLine="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0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порядке выплаты материальной поддержки (помощи) </w:t>
      </w:r>
      <w:proofErr w:type="gramStart"/>
      <w:r w:rsidRPr="00140A4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</w:p>
    <w:p w:rsidR="00140A47" w:rsidRPr="00140A47" w:rsidRDefault="00140A47" w:rsidP="00140A4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0031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1930"/>
        <w:gridCol w:w="1542"/>
        <w:gridCol w:w="1226"/>
        <w:gridCol w:w="2673"/>
      </w:tblGrid>
      <w:tr w:rsidR="00140A47" w:rsidRPr="00140A47" w:rsidTr="00681BC7">
        <w:tc>
          <w:tcPr>
            <w:tcW w:w="2660" w:type="dxa"/>
          </w:tcPr>
          <w:p w:rsidR="00140A47" w:rsidRPr="00140A47" w:rsidRDefault="00140A47" w:rsidP="00140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930" w:type="dxa"/>
          </w:tcPr>
          <w:p w:rsidR="00140A47" w:rsidRPr="00140A47" w:rsidRDefault="00140A47" w:rsidP="00140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0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И.О.Фамилия</w:t>
            </w:r>
            <w:proofErr w:type="spellEnd"/>
            <w:r w:rsidRPr="00140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42" w:type="dxa"/>
          </w:tcPr>
          <w:p w:rsidR="00140A47" w:rsidRPr="00140A47" w:rsidRDefault="00140A47" w:rsidP="00140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1226" w:type="dxa"/>
          </w:tcPr>
          <w:p w:rsidR="00140A47" w:rsidRPr="00140A47" w:rsidRDefault="00140A47" w:rsidP="00140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</w:p>
          <w:p w:rsidR="00140A47" w:rsidRPr="00140A47" w:rsidRDefault="00140A47" w:rsidP="00140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3" w:type="dxa"/>
          </w:tcPr>
          <w:p w:rsidR="00140A47" w:rsidRPr="00140A47" w:rsidRDefault="00140A47" w:rsidP="00140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Замечания</w:t>
            </w:r>
          </w:p>
        </w:tc>
      </w:tr>
      <w:tr w:rsidR="00140A47" w:rsidRPr="00140A47" w:rsidTr="00681BC7">
        <w:tc>
          <w:tcPr>
            <w:tcW w:w="10031" w:type="dxa"/>
            <w:gridSpan w:val="5"/>
          </w:tcPr>
          <w:p w:rsidR="00140A47" w:rsidRPr="00140A47" w:rsidRDefault="00140A47" w:rsidP="00140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0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ПРОЕКТ ВНОСИТ:</w:t>
            </w:r>
          </w:p>
          <w:p w:rsidR="00140A47" w:rsidRPr="00140A47" w:rsidRDefault="00140A47" w:rsidP="00140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40A47" w:rsidRPr="00140A47" w:rsidTr="00681BC7">
        <w:tc>
          <w:tcPr>
            <w:tcW w:w="2660" w:type="dxa"/>
          </w:tcPr>
          <w:p w:rsidR="00140A47" w:rsidRPr="00140A47" w:rsidRDefault="00140A47" w:rsidP="00140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  <w:p w:rsidR="00140A47" w:rsidRPr="00140A47" w:rsidRDefault="00140A47" w:rsidP="00140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140A4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__________________________ (декан факультета/</w:t>
            </w:r>
            <w:r w:rsidR="00E82CB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начальн</w:t>
            </w:r>
            <w:r w:rsidR="00AA1A9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ик отдела подготовки кадров высш</w:t>
            </w:r>
            <w:r w:rsidR="00E82CB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ей квалификации / </w:t>
            </w:r>
            <w:r w:rsidRPr="00140A4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директор МТ)</w:t>
            </w:r>
          </w:p>
          <w:p w:rsidR="00140A47" w:rsidRPr="00140A47" w:rsidRDefault="00140A47" w:rsidP="00140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0" w:type="dxa"/>
          </w:tcPr>
          <w:p w:rsidR="00140A47" w:rsidRPr="00140A47" w:rsidRDefault="00140A47" w:rsidP="00140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</w:tcPr>
          <w:p w:rsidR="00140A47" w:rsidRPr="00140A47" w:rsidRDefault="00140A47" w:rsidP="00140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</w:tcPr>
          <w:p w:rsidR="00140A47" w:rsidRPr="00140A47" w:rsidRDefault="00140A47" w:rsidP="00140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3" w:type="dxa"/>
          </w:tcPr>
          <w:p w:rsidR="00140A47" w:rsidRPr="00140A47" w:rsidRDefault="00140A47" w:rsidP="00140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0A47" w:rsidRPr="00140A47" w:rsidTr="00681BC7">
        <w:tc>
          <w:tcPr>
            <w:tcW w:w="10031" w:type="dxa"/>
            <w:gridSpan w:val="5"/>
          </w:tcPr>
          <w:p w:rsidR="00140A47" w:rsidRPr="00140A47" w:rsidRDefault="00140A47" w:rsidP="00140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0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ИСПОЛНИТЕЛЬ:</w:t>
            </w:r>
          </w:p>
          <w:p w:rsidR="00140A47" w:rsidRPr="00140A47" w:rsidRDefault="00140A47" w:rsidP="00140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40A47" w:rsidRPr="00140A47" w:rsidTr="00681BC7">
        <w:tc>
          <w:tcPr>
            <w:tcW w:w="2660" w:type="dxa"/>
          </w:tcPr>
          <w:p w:rsidR="00140A47" w:rsidRPr="00140A47" w:rsidRDefault="00140A47" w:rsidP="00140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0A47" w:rsidRPr="00140A47" w:rsidRDefault="00140A47" w:rsidP="00140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0" w:type="dxa"/>
          </w:tcPr>
          <w:p w:rsidR="00140A47" w:rsidRPr="00140A47" w:rsidRDefault="00140A47" w:rsidP="00140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</w:tcPr>
          <w:p w:rsidR="00140A47" w:rsidRPr="00140A47" w:rsidRDefault="00140A47" w:rsidP="00140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</w:tcPr>
          <w:p w:rsidR="00140A47" w:rsidRPr="00140A47" w:rsidRDefault="00140A47" w:rsidP="00140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3" w:type="dxa"/>
          </w:tcPr>
          <w:p w:rsidR="00140A47" w:rsidRPr="00140A47" w:rsidRDefault="00140A47" w:rsidP="00140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0A47" w:rsidRPr="00140A47" w:rsidTr="00681BC7">
        <w:tc>
          <w:tcPr>
            <w:tcW w:w="10031" w:type="dxa"/>
            <w:gridSpan w:val="5"/>
          </w:tcPr>
          <w:p w:rsidR="00140A47" w:rsidRPr="00140A47" w:rsidRDefault="00140A47" w:rsidP="00140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0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СОГЛАСОВАНО:</w:t>
            </w:r>
          </w:p>
          <w:p w:rsidR="00140A47" w:rsidRPr="00140A47" w:rsidRDefault="00140A47" w:rsidP="00140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40A47" w:rsidRPr="00140A47" w:rsidTr="00681BC7">
        <w:tc>
          <w:tcPr>
            <w:tcW w:w="2660" w:type="dxa"/>
          </w:tcPr>
          <w:p w:rsidR="00140A47" w:rsidRPr="00140A47" w:rsidRDefault="00140A47" w:rsidP="00140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Проректор </w:t>
            </w:r>
          </w:p>
          <w:p w:rsidR="00140A47" w:rsidRPr="00140A47" w:rsidRDefault="00140A47" w:rsidP="00140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учебной работе</w:t>
            </w:r>
          </w:p>
        </w:tc>
        <w:tc>
          <w:tcPr>
            <w:tcW w:w="1930" w:type="dxa"/>
          </w:tcPr>
          <w:p w:rsidR="00140A47" w:rsidRPr="00140A47" w:rsidRDefault="00140A47" w:rsidP="00140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shd w:val="clear" w:color="auto" w:fill="auto"/>
          </w:tcPr>
          <w:p w:rsidR="00140A47" w:rsidRPr="00140A47" w:rsidRDefault="00140A47" w:rsidP="00140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shd w:val="clear" w:color="auto" w:fill="auto"/>
          </w:tcPr>
          <w:p w:rsidR="00140A47" w:rsidRPr="00140A47" w:rsidRDefault="00140A47" w:rsidP="00140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3" w:type="dxa"/>
          </w:tcPr>
          <w:p w:rsidR="00140A47" w:rsidRPr="00140A47" w:rsidRDefault="00140A47" w:rsidP="00140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0A47" w:rsidRPr="00140A47" w:rsidTr="00681BC7">
        <w:tc>
          <w:tcPr>
            <w:tcW w:w="2660" w:type="dxa"/>
          </w:tcPr>
          <w:p w:rsidR="00140A47" w:rsidRPr="00140A47" w:rsidRDefault="00E82CB4" w:rsidP="00140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  <w:r w:rsidRPr="00E82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УПБУ и ФК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</w:t>
            </w:r>
            <w:r w:rsidR="00140A47" w:rsidRPr="00140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лавный бухгалтер</w:t>
            </w:r>
          </w:p>
          <w:p w:rsidR="00140A47" w:rsidRPr="00140A47" w:rsidRDefault="00140A47" w:rsidP="00140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0" w:type="dxa"/>
          </w:tcPr>
          <w:p w:rsidR="00140A47" w:rsidRPr="00140A47" w:rsidRDefault="00140A47" w:rsidP="00140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shd w:val="clear" w:color="auto" w:fill="auto"/>
          </w:tcPr>
          <w:p w:rsidR="00140A47" w:rsidRPr="00140A47" w:rsidRDefault="00140A47" w:rsidP="00140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shd w:val="clear" w:color="auto" w:fill="auto"/>
          </w:tcPr>
          <w:p w:rsidR="00140A47" w:rsidRPr="00140A47" w:rsidRDefault="00140A47" w:rsidP="00140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3" w:type="dxa"/>
          </w:tcPr>
          <w:p w:rsidR="00140A47" w:rsidRPr="00140A47" w:rsidRDefault="00140A47" w:rsidP="00140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0A47" w:rsidRPr="00140A47" w:rsidTr="00681BC7">
        <w:tc>
          <w:tcPr>
            <w:tcW w:w="2660" w:type="dxa"/>
          </w:tcPr>
          <w:p w:rsidR="00140A47" w:rsidRPr="00140A47" w:rsidRDefault="00140A47" w:rsidP="00140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председателя профсоюзной организации </w:t>
            </w:r>
            <w:proofErr w:type="spellStart"/>
            <w:r w:rsidRPr="00140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ВоГУ</w:t>
            </w:r>
            <w:proofErr w:type="spellEnd"/>
            <w:r w:rsidRPr="00140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студенческим вопросам</w:t>
            </w:r>
          </w:p>
        </w:tc>
        <w:tc>
          <w:tcPr>
            <w:tcW w:w="1930" w:type="dxa"/>
          </w:tcPr>
          <w:p w:rsidR="00140A47" w:rsidRPr="00140A47" w:rsidRDefault="00140A47" w:rsidP="00140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shd w:val="clear" w:color="auto" w:fill="auto"/>
          </w:tcPr>
          <w:p w:rsidR="00140A47" w:rsidRPr="00140A47" w:rsidRDefault="00140A47" w:rsidP="00140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shd w:val="clear" w:color="auto" w:fill="auto"/>
          </w:tcPr>
          <w:p w:rsidR="00140A47" w:rsidRPr="00140A47" w:rsidRDefault="00140A47" w:rsidP="00140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3" w:type="dxa"/>
          </w:tcPr>
          <w:p w:rsidR="00140A47" w:rsidRPr="00140A47" w:rsidRDefault="00140A47" w:rsidP="00140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40A47" w:rsidRPr="00140A47" w:rsidRDefault="00140A47" w:rsidP="00140A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40A47" w:rsidRPr="00140A47" w:rsidRDefault="00140A47" w:rsidP="00140A47">
      <w:pPr>
        <w:widowControl w:val="0"/>
        <w:autoSpaceDE w:val="0"/>
        <w:autoSpaceDN w:val="0"/>
        <w:adjustRightInd w:val="0"/>
        <w:spacing w:after="0" w:line="240" w:lineRule="auto"/>
        <w:ind w:left="5103" w:firstLine="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A47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bookmarkStart w:id="0" w:name="_GoBack"/>
      <w:bookmarkEnd w:id="0"/>
      <w:r w:rsidRPr="00140A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Окончание Приложения 5</w:t>
      </w:r>
    </w:p>
    <w:p w:rsidR="00140A47" w:rsidRPr="00140A47" w:rsidRDefault="00140A47" w:rsidP="00140A47">
      <w:pPr>
        <w:widowControl w:val="0"/>
        <w:autoSpaceDE w:val="0"/>
        <w:autoSpaceDN w:val="0"/>
        <w:adjustRightInd w:val="0"/>
        <w:spacing w:after="0" w:line="288" w:lineRule="auto"/>
        <w:ind w:left="5103" w:firstLine="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Положению о размерах и </w:t>
      </w:r>
    </w:p>
    <w:p w:rsidR="00140A47" w:rsidRPr="00140A47" w:rsidRDefault="00140A47" w:rsidP="00140A47">
      <w:pPr>
        <w:widowControl w:val="0"/>
        <w:autoSpaceDE w:val="0"/>
        <w:autoSpaceDN w:val="0"/>
        <w:adjustRightInd w:val="0"/>
        <w:spacing w:after="0" w:line="288" w:lineRule="auto"/>
        <w:ind w:left="5103" w:firstLine="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0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порядке выплаты материальной поддержки (помощи) </w:t>
      </w:r>
      <w:proofErr w:type="gramStart"/>
      <w:r w:rsidRPr="00140A4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</w:p>
    <w:p w:rsidR="00140A47" w:rsidRPr="00140A47" w:rsidRDefault="00140A47" w:rsidP="00140A4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0A47" w:rsidRPr="00140A47" w:rsidRDefault="00140A47" w:rsidP="00140A47">
      <w:pPr>
        <w:widowControl w:val="0"/>
        <w:autoSpaceDE w:val="0"/>
        <w:autoSpaceDN w:val="0"/>
        <w:adjustRightInd w:val="0"/>
        <w:spacing w:after="0" w:line="240" w:lineRule="auto"/>
        <w:ind w:left="60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0A47" w:rsidRPr="00140A47" w:rsidRDefault="00140A47" w:rsidP="00140A47">
      <w:pPr>
        <w:widowControl w:val="0"/>
        <w:autoSpaceDE w:val="0"/>
        <w:autoSpaceDN w:val="0"/>
        <w:adjustRightInd w:val="0"/>
        <w:spacing w:after="0" w:line="240" w:lineRule="auto"/>
        <w:ind w:left="60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:rsidR="00140A47" w:rsidRPr="00140A47" w:rsidRDefault="00140A47" w:rsidP="00140A47">
      <w:pPr>
        <w:widowControl w:val="0"/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A47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ректора</w:t>
      </w:r>
    </w:p>
    <w:p w:rsidR="00140A47" w:rsidRPr="00140A47" w:rsidRDefault="00140A47" w:rsidP="00140A47">
      <w:pPr>
        <w:widowControl w:val="0"/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A4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 № _________</w:t>
      </w:r>
    </w:p>
    <w:p w:rsidR="00140A47" w:rsidRPr="00140A47" w:rsidRDefault="00140A47" w:rsidP="00140A47">
      <w:pPr>
        <w:widowControl w:val="0"/>
        <w:autoSpaceDE w:val="0"/>
        <w:autoSpaceDN w:val="0"/>
        <w:adjustRightInd w:val="0"/>
        <w:spacing w:after="0" w:line="240" w:lineRule="auto"/>
        <w:ind w:left="648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0A47" w:rsidRPr="00140A47" w:rsidRDefault="00140A47" w:rsidP="00140A47">
      <w:pPr>
        <w:widowControl w:val="0"/>
        <w:autoSpaceDE w:val="0"/>
        <w:autoSpaceDN w:val="0"/>
        <w:adjustRightInd w:val="0"/>
        <w:spacing w:after="0" w:line="240" w:lineRule="auto"/>
        <w:ind w:left="648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0A47" w:rsidRPr="00140A47" w:rsidRDefault="00140A47" w:rsidP="00140A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A4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</w:t>
      </w:r>
    </w:p>
    <w:p w:rsidR="00140A47" w:rsidRPr="00140A47" w:rsidRDefault="00140A47" w:rsidP="00140A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A4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________________ факультета (МТ)</w:t>
      </w:r>
    </w:p>
    <w:p w:rsidR="00140A47" w:rsidRPr="00140A47" w:rsidRDefault="00140A47" w:rsidP="00140A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A4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оказание материальной поддержки (помощи)</w:t>
      </w:r>
    </w:p>
    <w:p w:rsidR="00140A47" w:rsidRPr="00140A47" w:rsidRDefault="00140A47" w:rsidP="00140A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3834"/>
        <w:gridCol w:w="2070"/>
        <w:gridCol w:w="3114"/>
      </w:tblGrid>
      <w:tr w:rsidR="00140A47" w:rsidRPr="00140A47" w:rsidTr="00681BC7">
        <w:trPr>
          <w:trHeight w:val="628"/>
        </w:trPr>
        <w:tc>
          <w:tcPr>
            <w:tcW w:w="560" w:type="dxa"/>
            <w:shd w:val="clear" w:color="auto" w:fill="auto"/>
            <w:vAlign w:val="center"/>
          </w:tcPr>
          <w:p w:rsidR="00140A47" w:rsidRPr="00140A47" w:rsidRDefault="00140A47" w:rsidP="00140A4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0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40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140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084" w:type="dxa"/>
            <w:shd w:val="clear" w:color="auto" w:fill="auto"/>
            <w:vAlign w:val="center"/>
          </w:tcPr>
          <w:p w:rsidR="00140A47" w:rsidRPr="00140A47" w:rsidRDefault="00140A47" w:rsidP="00140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40A47">
              <w:rPr>
                <w:rFonts w:ascii="Times New Roman" w:eastAsia="Times New Roman" w:hAnsi="Times New Roman" w:cs="Times New Roman"/>
                <w:b/>
                <w:lang w:eastAsia="ru-RU"/>
              </w:rPr>
              <w:t>ФИО студента</w:t>
            </w:r>
            <w:r w:rsidR="00E82CB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/ аспиранта</w:t>
            </w:r>
          </w:p>
        </w:tc>
        <w:tc>
          <w:tcPr>
            <w:tcW w:w="2179" w:type="dxa"/>
            <w:shd w:val="clear" w:color="auto" w:fill="auto"/>
            <w:vAlign w:val="center"/>
          </w:tcPr>
          <w:p w:rsidR="00140A47" w:rsidRPr="00140A47" w:rsidRDefault="00140A47" w:rsidP="00140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40A47">
              <w:rPr>
                <w:rFonts w:ascii="Times New Roman" w:eastAsia="Times New Roman" w:hAnsi="Times New Roman" w:cs="Times New Roman"/>
                <w:b/>
                <w:lang w:eastAsia="ru-RU"/>
              </w:rPr>
              <w:t>Группа</w:t>
            </w:r>
          </w:p>
        </w:tc>
        <w:tc>
          <w:tcPr>
            <w:tcW w:w="3257" w:type="dxa"/>
            <w:vAlign w:val="center"/>
          </w:tcPr>
          <w:p w:rsidR="00140A47" w:rsidRPr="00140A47" w:rsidRDefault="00140A47" w:rsidP="00140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40A47">
              <w:rPr>
                <w:rFonts w:ascii="Times New Roman" w:eastAsia="Times New Roman" w:hAnsi="Times New Roman" w:cs="Times New Roman"/>
                <w:b/>
                <w:lang w:eastAsia="ru-RU"/>
              </w:rPr>
              <w:t>Размер материальной поддержки (помощи), руб.</w:t>
            </w:r>
          </w:p>
        </w:tc>
      </w:tr>
      <w:tr w:rsidR="00140A47" w:rsidRPr="00140A47" w:rsidTr="00681BC7">
        <w:tc>
          <w:tcPr>
            <w:tcW w:w="560" w:type="dxa"/>
            <w:shd w:val="clear" w:color="auto" w:fill="auto"/>
          </w:tcPr>
          <w:p w:rsidR="00140A47" w:rsidRPr="00140A47" w:rsidRDefault="00140A47" w:rsidP="00140A47">
            <w:pPr>
              <w:widowControl w:val="0"/>
              <w:numPr>
                <w:ilvl w:val="0"/>
                <w:numId w:val="38"/>
              </w:numPr>
              <w:tabs>
                <w:tab w:val="num" w:pos="720"/>
              </w:tabs>
              <w:autoSpaceDE w:val="0"/>
              <w:autoSpaceDN w:val="0"/>
              <w:adjustRightInd w:val="0"/>
              <w:spacing w:after="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4" w:type="dxa"/>
            <w:shd w:val="clear" w:color="auto" w:fill="auto"/>
          </w:tcPr>
          <w:p w:rsidR="00140A47" w:rsidRPr="00140A47" w:rsidRDefault="00140A47" w:rsidP="00140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9" w:type="dxa"/>
            <w:shd w:val="clear" w:color="auto" w:fill="auto"/>
          </w:tcPr>
          <w:p w:rsidR="00140A47" w:rsidRPr="00140A47" w:rsidRDefault="00140A47" w:rsidP="00140A4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</w:tcPr>
          <w:p w:rsidR="00140A47" w:rsidRPr="00140A47" w:rsidRDefault="00140A47" w:rsidP="00140A4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0A47" w:rsidRPr="00140A47" w:rsidTr="00681BC7">
        <w:tc>
          <w:tcPr>
            <w:tcW w:w="560" w:type="dxa"/>
            <w:shd w:val="clear" w:color="auto" w:fill="auto"/>
          </w:tcPr>
          <w:p w:rsidR="00140A47" w:rsidRPr="00140A47" w:rsidRDefault="00140A47" w:rsidP="00140A47">
            <w:pPr>
              <w:widowControl w:val="0"/>
              <w:numPr>
                <w:ilvl w:val="0"/>
                <w:numId w:val="38"/>
              </w:numPr>
              <w:tabs>
                <w:tab w:val="num" w:pos="720"/>
              </w:tabs>
              <w:autoSpaceDE w:val="0"/>
              <w:autoSpaceDN w:val="0"/>
              <w:adjustRightInd w:val="0"/>
              <w:spacing w:after="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4" w:type="dxa"/>
            <w:shd w:val="clear" w:color="auto" w:fill="auto"/>
          </w:tcPr>
          <w:p w:rsidR="00140A47" w:rsidRPr="00140A47" w:rsidRDefault="00140A47" w:rsidP="00140A4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9" w:type="dxa"/>
            <w:shd w:val="clear" w:color="auto" w:fill="auto"/>
          </w:tcPr>
          <w:p w:rsidR="00140A47" w:rsidRPr="00140A47" w:rsidRDefault="00140A47" w:rsidP="00140A4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</w:tcPr>
          <w:p w:rsidR="00140A47" w:rsidRPr="00140A47" w:rsidRDefault="00140A47" w:rsidP="00140A4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0A47" w:rsidRPr="00140A47" w:rsidTr="00681BC7">
        <w:tc>
          <w:tcPr>
            <w:tcW w:w="560" w:type="dxa"/>
            <w:shd w:val="clear" w:color="auto" w:fill="auto"/>
          </w:tcPr>
          <w:p w:rsidR="00140A47" w:rsidRPr="00140A47" w:rsidRDefault="00140A47" w:rsidP="00140A47">
            <w:pPr>
              <w:widowControl w:val="0"/>
              <w:numPr>
                <w:ilvl w:val="0"/>
                <w:numId w:val="38"/>
              </w:numPr>
              <w:tabs>
                <w:tab w:val="num" w:pos="720"/>
              </w:tabs>
              <w:autoSpaceDE w:val="0"/>
              <w:autoSpaceDN w:val="0"/>
              <w:adjustRightInd w:val="0"/>
              <w:spacing w:after="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4" w:type="dxa"/>
            <w:shd w:val="clear" w:color="auto" w:fill="auto"/>
          </w:tcPr>
          <w:p w:rsidR="00140A47" w:rsidRPr="00140A47" w:rsidRDefault="00140A47" w:rsidP="00140A4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9" w:type="dxa"/>
            <w:shd w:val="clear" w:color="auto" w:fill="auto"/>
          </w:tcPr>
          <w:p w:rsidR="00140A47" w:rsidRPr="00140A47" w:rsidRDefault="00140A47" w:rsidP="00140A4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</w:tcPr>
          <w:p w:rsidR="00140A47" w:rsidRPr="00140A47" w:rsidRDefault="00140A47" w:rsidP="00140A4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0A47" w:rsidRPr="00140A47" w:rsidTr="00681BC7">
        <w:tc>
          <w:tcPr>
            <w:tcW w:w="560" w:type="dxa"/>
            <w:shd w:val="clear" w:color="auto" w:fill="auto"/>
          </w:tcPr>
          <w:p w:rsidR="00140A47" w:rsidRPr="00140A47" w:rsidRDefault="00140A47" w:rsidP="00140A47">
            <w:pPr>
              <w:widowControl w:val="0"/>
              <w:numPr>
                <w:ilvl w:val="0"/>
                <w:numId w:val="38"/>
              </w:numPr>
              <w:tabs>
                <w:tab w:val="num" w:pos="720"/>
              </w:tabs>
              <w:autoSpaceDE w:val="0"/>
              <w:autoSpaceDN w:val="0"/>
              <w:adjustRightInd w:val="0"/>
              <w:spacing w:after="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4" w:type="dxa"/>
            <w:shd w:val="clear" w:color="auto" w:fill="auto"/>
          </w:tcPr>
          <w:p w:rsidR="00140A47" w:rsidRPr="00140A47" w:rsidRDefault="00140A47" w:rsidP="00140A4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9" w:type="dxa"/>
            <w:shd w:val="clear" w:color="auto" w:fill="auto"/>
          </w:tcPr>
          <w:p w:rsidR="00140A47" w:rsidRPr="00140A47" w:rsidRDefault="00140A47" w:rsidP="00140A4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</w:tcPr>
          <w:p w:rsidR="00140A47" w:rsidRPr="00140A47" w:rsidRDefault="00140A47" w:rsidP="00140A4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40A47" w:rsidRPr="00140A47" w:rsidRDefault="00140A47" w:rsidP="00140A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0A47" w:rsidRPr="00140A47" w:rsidRDefault="00140A47" w:rsidP="00140A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0A47" w:rsidRPr="00140A47" w:rsidRDefault="00140A47" w:rsidP="00140A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0A47" w:rsidRPr="00140A47" w:rsidRDefault="00140A47" w:rsidP="00140A47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A4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  <w:r w:rsidRPr="00140A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40A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40A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 И.О. Фамилия</w:t>
      </w:r>
    </w:p>
    <w:p w:rsidR="00140A47" w:rsidRPr="00140A47" w:rsidRDefault="00140A47" w:rsidP="00140A47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140A4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(декан факультета/ директор МТ) </w:t>
      </w:r>
      <w:r w:rsidRPr="00140A4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  <w:t xml:space="preserve">                                            (подпись)</w:t>
      </w:r>
    </w:p>
    <w:p w:rsidR="00140A47" w:rsidRPr="00140A47" w:rsidRDefault="00140A47" w:rsidP="00140A47">
      <w:pPr>
        <w:widowControl w:val="0"/>
        <w:tabs>
          <w:tab w:val="center" w:pos="5037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140A47" w:rsidRPr="00140A47" w:rsidRDefault="00140A47" w:rsidP="00140A47">
      <w:pPr>
        <w:widowControl w:val="0"/>
        <w:autoSpaceDE w:val="0"/>
        <w:autoSpaceDN w:val="0"/>
        <w:adjustRightInd w:val="0"/>
        <w:spacing w:after="0" w:line="288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0A47" w:rsidRPr="00140A47" w:rsidRDefault="00140A47" w:rsidP="00140A47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0A47" w:rsidRDefault="00140A47" w:rsidP="00B472B6">
      <w:pPr>
        <w:widowControl w:val="0"/>
        <w:suppressAutoHyphens/>
        <w:autoSpaceDE w:val="0"/>
        <w:spacing w:after="0" w:line="288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40A47" w:rsidRDefault="00140A47" w:rsidP="00B472B6">
      <w:pPr>
        <w:widowControl w:val="0"/>
        <w:suppressAutoHyphens/>
        <w:autoSpaceDE w:val="0"/>
        <w:spacing w:after="0" w:line="288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40A47" w:rsidRDefault="00140A47" w:rsidP="00B472B6">
      <w:pPr>
        <w:widowControl w:val="0"/>
        <w:suppressAutoHyphens/>
        <w:autoSpaceDE w:val="0"/>
        <w:spacing w:after="0" w:line="288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40A47" w:rsidRDefault="00140A47" w:rsidP="00B472B6">
      <w:pPr>
        <w:widowControl w:val="0"/>
        <w:suppressAutoHyphens/>
        <w:autoSpaceDE w:val="0"/>
        <w:spacing w:after="0" w:line="288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40A47" w:rsidRDefault="00140A47" w:rsidP="00B472B6">
      <w:pPr>
        <w:widowControl w:val="0"/>
        <w:suppressAutoHyphens/>
        <w:autoSpaceDE w:val="0"/>
        <w:spacing w:after="0" w:line="288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40A47" w:rsidRDefault="00140A47" w:rsidP="00B472B6">
      <w:pPr>
        <w:widowControl w:val="0"/>
        <w:suppressAutoHyphens/>
        <w:autoSpaceDE w:val="0"/>
        <w:spacing w:after="0" w:line="288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40A47" w:rsidRDefault="00140A47" w:rsidP="00B472B6">
      <w:pPr>
        <w:widowControl w:val="0"/>
        <w:suppressAutoHyphens/>
        <w:autoSpaceDE w:val="0"/>
        <w:spacing w:after="0" w:line="288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40A47" w:rsidRDefault="00140A47" w:rsidP="00B472B6">
      <w:pPr>
        <w:widowControl w:val="0"/>
        <w:suppressAutoHyphens/>
        <w:autoSpaceDE w:val="0"/>
        <w:spacing w:after="0" w:line="288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40A47" w:rsidRDefault="00140A47" w:rsidP="00B472B6">
      <w:pPr>
        <w:widowControl w:val="0"/>
        <w:suppressAutoHyphens/>
        <w:autoSpaceDE w:val="0"/>
        <w:spacing w:after="0" w:line="288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40A47" w:rsidRDefault="00140A47" w:rsidP="00B472B6">
      <w:pPr>
        <w:widowControl w:val="0"/>
        <w:suppressAutoHyphens/>
        <w:autoSpaceDE w:val="0"/>
        <w:spacing w:after="0" w:line="288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40A47" w:rsidRDefault="00140A47" w:rsidP="00B472B6">
      <w:pPr>
        <w:widowControl w:val="0"/>
        <w:suppressAutoHyphens/>
        <w:autoSpaceDE w:val="0"/>
        <w:spacing w:after="0" w:line="288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40A47" w:rsidRDefault="00140A47" w:rsidP="00B472B6">
      <w:pPr>
        <w:widowControl w:val="0"/>
        <w:suppressAutoHyphens/>
        <w:autoSpaceDE w:val="0"/>
        <w:spacing w:after="0" w:line="288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40A47" w:rsidRDefault="00140A47" w:rsidP="00B472B6">
      <w:pPr>
        <w:widowControl w:val="0"/>
        <w:suppressAutoHyphens/>
        <w:autoSpaceDE w:val="0"/>
        <w:spacing w:after="0" w:line="288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40A47" w:rsidRDefault="00140A47" w:rsidP="00B472B6">
      <w:pPr>
        <w:widowControl w:val="0"/>
        <w:suppressAutoHyphens/>
        <w:autoSpaceDE w:val="0"/>
        <w:spacing w:after="0" w:line="288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sectPr w:rsidR="00140A47" w:rsidSect="00140A47">
      <w:headerReference w:type="even" r:id="rId14"/>
      <w:headerReference w:type="default" r:id="rId15"/>
      <w:footerReference w:type="even" r:id="rId16"/>
      <w:footerReference w:type="default" r:id="rId17"/>
      <w:pgSz w:w="11906" w:h="16820"/>
      <w:pgMar w:top="1276" w:right="701" w:bottom="1134" w:left="1843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0B33" w:rsidRDefault="00D30B33">
      <w:pPr>
        <w:spacing w:after="0" w:line="240" w:lineRule="auto"/>
      </w:pPr>
      <w:r>
        <w:separator/>
      </w:r>
    </w:p>
  </w:endnote>
  <w:endnote w:type="continuationSeparator" w:id="0">
    <w:p w:rsidR="00D30B33" w:rsidRDefault="00D30B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18D" w:rsidRDefault="00A3718D" w:rsidP="00AE04D7">
    <w:pPr>
      <w:pStyle w:val="a8"/>
      <w:framePr w:wrap="auto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3718D" w:rsidRDefault="00A3718D" w:rsidP="00AE04D7">
    <w:pPr>
      <w:pStyle w:val="a8"/>
      <w:ind w:right="360"/>
    </w:pPr>
  </w:p>
  <w:p w:rsidR="00A3718D" w:rsidRDefault="00A3718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18D" w:rsidRPr="00436CDC" w:rsidRDefault="00A3718D" w:rsidP="00436CDC">
    <w:pPr>
      <w:pStyle w:val="a8"/>
      <w:rPr>
        <w:rFonts w:ascii="Times New Roman" w:hAnsi="Times New Roman" w:cs="Times New Roman"/>
        <w:sz w:val="16"/>
      </w:rPr>
    </w:pPr>
    <w:r w:rsidRPr="00436CDC">
      <w:rPr>
        <w:rFonts w:ascii="Times New Roman" w:hAnsi="Times New Roman" w:cs="Times New Roman"/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0B33" w:rsidRDefault="00D30B33">
      <w:pPr>
        <w:spacing w:after="0" w:line="240" w:lineRule="auto"/>
      </w:pPr>
      <w:r>
        <w:separator/>
      </w:r>
    </w:p>
  </w:footnote>
  <w:footnote w:type="continuationSeparator" w:id="0">
    <w:p w:rsidR="00D30B33" w:rsidRDefault="00D30B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18D" w:rsidRDefault="00A3718D">
    <w:pPr>
      <w:pStyle w:val="ab"/>
    </w:pPr>
  </w:p>
  <w:p w:rsidR="00A3718D" w:rsidRDefault="00A3718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18D" w:rsidRDefault="00A3718D">
    <w:pPr>
      <w:pStyle w:val="ab"/>
    </w:pPr>
  </w:p>
  <w:p w:rsidR="00A3718D" w:rsidRDefault="00A3718D">
    <w:pPr>
      <w:pStyle w:val="ab"/>
    </w:pPr>
  </w:p>
  <w:p w:rsidR="00A3718D" w:rsidRDefault="00A3718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2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49" w:hanging="360"/>
      </w:pPr>
      <w:rPr>
        <w:rFonts w:cs="Times New Roman"/>
      </w:rPr>
    </w:lvl>
  </w:abstractNum>
  <w:abstractNum w:abstractNumId="3">
    <w:nsid w:val="00000004"/>
    <w:multiLevelType w:val="singleLevel"/>
    <w:tmpl w:val="00000004"/>
    <w:name w:val="WW8Num4"/>
    <w:lvl w:ilvl="0">
      <w:start w:val="1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4">
    <w:nsid w:val="00000005"/>
    <w:multiLevelType w:val="multilevel"/>
    <w:tmpl w:val="00000005"/>
    <w:lvl w:ilvl="0">
      <w:start w:val="1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  <w:sz w:val="24"/>
      </w:rPr>
    </w:lvl>
    <w:lvl w:ilvl="1">
      <w:start w:val="8"/>
      <w:numFmt w:val="decimal"/>
      <w:lvlText w:val="%1.%2."/>
      <w:lvlJc w:val="left"/>
      <w:pPr>
        <w:tabs>
          <w:tab w:val="num" w:pos="0"/>
        </w:tabs>
        <w:ind w:left="1200" w:hanging="480"/>
      </w:pPr>
      <w:rPr>
        <w:rFonts w:cs="Times New Roman"/>
        <w:sz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  <w:rPr>
        <w:rFonts w:cs="Times New Roman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  <w:rPr>
        <w:rFonts w:cs="Times New Roman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  <w:rPr>
        <w:rFonts w:cs="Times New Roman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  <w:rPr>
        <w:rFonts w:cs="Times New Roman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080"/>
      </w:pPr>
      <w:rPr>
        <w:rFonts w:cs="Times New Roman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  <w:rPr>
        <w:rFonts w:cs="Times New Roman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440"/>
      </w:pPr>
      <w:rPr>
        <w:rFonts w:cs="Times New Roman"/>
        <w:sz w:val="24"/>
      </w:rPr>
    </w:lvl>
  </w:abstractNum>
  <w:abstractNum w:abstractNumId="5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5"/>
      <w:numFmt w:val="decimal"/>
      <w:lvlText w:val="%1.%2."/>
      <w:lvlJc w:val="left"/>
      <w:pPr>
        <w:tabs>
          <w:tab w:val="num" w:pos="960"/>
        </w:tabs>
        <w:ind w:left="9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080"/>
        </w:tabs>
        <w:ind w:left="4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640"/>
        </w:tabs>
        <w:ind w:left="56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600"/>
        </w:tabs>
        <w:ind w:left="6600" w:hanging="1800"/>
      </w:pPr>
      <w:rPr>
        <w:rFonts w:cs="Times New Roman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1.%1."/>
      <w:lvlJc w:val="left"/>
      <w:pPr>
        <w:tabs>
          <w:tab w:val="num" w:pos="0"/>
        </w:tabs>
      </w:pPr>
      <w:rPr>
        <w:rFonts w:cs="Times New Roman"/>
        <w:sz w:val="24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4.1.%1."/>
      <w:lvlJc w:val="left"/>
      <w:pPr>
        <w:tabs>
          <w:tab w:val="num" w:pos="0"/>
        </w:tabs>
      </w:pPr>
      <w:rPr>
        <w:rFonts w:ascii="Times New Roman" w:hAnsi="Times New Roman" w:cs="Times New Roman"/>
        <w:b w:val="0"/>
        <w:bCs/>
      </w:rPr>
    </w:lvl>
  </w:abstractNum>
  <w:abstractNum w:abstractNumId="8">
    <w:nsid w:val="00000009"/>
    <w:multiLevelType w:val="multilevel"/>
    <w:tmpl w:val="00000009"/>
    <w:name w:val="WW8Num9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>
    <w:nsid w:val="0000000A"/>
    <w:multiLevelType w:val="multilevel"/>
    <w:tmpl w:val="0000000A"/>
    <w:name w:val="WW8Num1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>
    <w:nsid w:val="0000000B"/>
    <w:multiLevelType w:val="multilevel"/>
    <w:tmpl w:val="0000000B"/>
    <w:name w:val="WW8Num11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5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cs="Times New Roman"/>
      </w:rPr>
    </w:lvl>
  </w:abstractNum>
  <w:abstractNum w:abstractNumId="12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3">
    <w:nsid w:val="000D32E0"/>
    <w:multiLevelType w:val="hybridMultilevel"/>
    <w:tmpl w:val="D366B222"/>
    <w:lvl w:ilvl="0" w:tplc="7550F8E4">
      <w:start w:val="1"/>
      <w:numFmt w:val="decimal"/>
      <w:lvlText w:val="%1."/>
      <w:lvlJc w:val="left"/>
      <w:pPr>
        <w:ind w:left="927" w:hanging="360"/>
      </w:pPr>
      <w:rPr>
        <w:rFonts w:hint="default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0AC43A05"/>
    <w:multiLevelType w:val="hybridMultilevel"/>
    <w:tmpl w:val="12CC5B68"/>
    <w:lvl w:ilvl="0" w:tplc="5F3E68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0B0E4B1A"/>
    <w:multiLevelType w:val="hybridMultilevel"/>
    <w:tmpl w:val="B016CA7A"/>
    <w:lvl w:ilvl="0" w:tplc="5F3E68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0B4C1BD8"/>
    <w:multiLevelType w:val="multilevel"/>
    <w:tmpl w:val="B276FF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110D6007"/>
    <w:multiLevelType w:val="hybridMultilevel"/>
    <w:tmpl w:val="4D1456E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5301077"/>
    <w:multiLevelType w:val="hybridMultilevel"/>
    <w:tmpl w:val="D2801E6A"/>
    <w:name w:val="WW8Num73"/>
    <w:lvl w:ilvl="0" w:tplc="D43A4608">
      <w:start w:val="2"/>
      <w:numFmt w:val="decimal"/>
      <w:lvlText w:val="1.%1."/>
      <w:lvlJc w:val="left"/>
      <w:pPr>
        <w:ind w:left="720" w:hanging="360"/>
      </w:pPr>
      <w:rPr>
        <w:rFonts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19976F70"/>
    <w:multiLevelType w:val="hybridMultilevel"/>
    <w:tmpl w:val="E5DE03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1C80035C"/>
    <w:multiLevelType w:val="multilevel"/>
    <w:tmpl w:val="64801798"/>
    <w:lvl w:ilvl="0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31"/>
        </w:tabs>
        <w:ind w:left="7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42"/>
        </w:tabs>
        <w:ind w:left="7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13"/>
        </w:tabs>
        <w:ind w:left="11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124"/>
        </w:tabs>
        <w:ind w:left="11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95"/>
        </w:tabs>
        <w:ind w:left="149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06"/>
        </w:tabs>
        <w:ind w:left="150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77"/>
        </w:tabs>
        <w:ind w:left="1877" w:hanging="1800"/>
      </w:pPr>
      <w:rPr>
        <w:rFonts w:hint="default"/>
      </w:rPr>
    </w:lvl>
  </w:abstractNum>
  <w:abstractNum w:abstractNumId="21">
    <w:nsid w:val="1CF93453"/>
    <w:multiLevelType w:val="hybridMultilevel"/>
    <w:tmpl w:val="18CA50CA"/>
    <w:name w:val="WW8Num72"/>
    <w:lvl w:ilvl="0" w:tplc="9B1039C8">
      <w:start w:val="2"/>
      <w:numFmt w:val="decimal"/>
      <w:lvlText w:val="1.%1."/>
      <w:lvlJc w:val="left"/>
      <w:pPr>
        <w:ind w:left="720" w:hanging="360"/>
      </w:pPr>
      <w:rPr>
        <w:rFonts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1EED110F"/>
    <w:multiLevelType w:val="hybridMultilevel"/>
    <w:tmpl w:val="BCD60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F024586"/>
    <w:multiLevelType w:val="hybridMultilevel"/>
    <w:tmpl w:val="F36C0E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209A7C26"/>
    <w:multiLevelType w:val="hybridMultilevel"/>
    <w:tmpl w:val="8D5438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219179FB"/>
    <w:multiLevelType w:val="hybridMultilevel"/>
    <w:tmpl w:val="5F1653B8"/>
    <w:lvl w:ilvl="0" w:tplc="5F3E689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22B073C0"/>
    <w:multiLevelType w:val="hybridMultilevel"/>
    <w:tmpl w:val="17B6E74C"/>
    <w:lvl w:ilvl="0" w:tplc="7550F8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2F8E1C9D"/>
    <w:multiLevelType w:val="hybridMultilevel"/>
    <w:tmpl w:val="CA68B1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31AA728C"/>
    <w:multiLevelType w:val="hybridMultilevel"/>
    <w:tmpl w:val="5636BDEC"/>
    <w:lvl w:ilvl="0" w:tplc="80106B5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3258181B"/>
    <w:multiLevelType w:val="multilevel"/>
    <w:tmpl w:val="DA54516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7"/>
        </w:tabs>
        <w:ind w:left="43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74"/>
        </w:tabs>
        <w:ind w:left="8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51"/>
        </w:tabs>
        <w:ind w:left="95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88"/>
        </w:tabs>
        <w:ind w:left="13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65"/>
        </w:tabs>
        <w:ind w:left="14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902"/>
        </w:tabs>
        <w:ind w:left="19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79"/>
        </w:tabs>
        <w:ind w:left="197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16"/>
        </w:tabs>
        <w:ind w:left="2416" w:hanging="1800"/>
      </w:pPr>
      <w:rPr>
        <w:rFonts w:hint="default"/>
      </w:rPr>
    </w:lvl>
  </w:abstractNum>
  <w:abstractNum w:abstractNumId="30">
    <w:nsid w:val="37377AA7"/>
    <w:multiLevelType w:val="multilevel"/>
    <w:tmpl w:val="4166330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1">
    <w:nsid w:val="3E063425"/>
    <w:multiLevelType w:val="hybridMultilevel"/>
    <w:tmpl w:val="571097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48C625CD"/>
    <w:multiLevelType w:val="hybridMultilevel"/>
    <w:tmpl w:val="C03AE0F4"/>
    <w:lvl w:ilvl="0" w:tplc="80106B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BA660BB"/>
    <w:multiLevelType w:val="hybridMultilevel"/>
    <w:tmpl w:val="30823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F7C1B00"/>
    <w:multiLevelType w:val="hybridMultilevel"/>
    <w:tmpl w:val="2CC618A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F3E6892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5153118F"/>
    <w:multiLevelType w:val="hybridMultilevel"/>
    <w:tmpl w:val="F4866DBC"/>
    <w:lvl w:ilvl="0" w:tplc="48CE5F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71A922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8A2554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446FFA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BA549B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A10F5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CCCCE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44AE24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DF8D6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6">
    <w:nsid w:val="53BC2B11"/>
    <w:multiLevelType w:val="multilevel"/>
    <w:tmpl w:val="B3FC7B9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7">
    <w:nsid w:val="551F5D93"/>
    <w:multiLevelType w:val="multilevel"/>
    <w:tmpl w:val="50E4A31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8">
    <w:nsid w:val="55FF4EC1"/>
    <w:multiLevelType w:val="hybridMultilevel"/>
    <w:tmpl w:val="11D2013C"/>
    <w:lvl w:ilvl="0" w:tplc="5F3E68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5BCB3DDD"/>
    <w:multiLevelType w:val="hybridMultilevel"/>
    <w:tmpl w:val="2C2CDD4E"/>
    <w:lvl w:ilvl="0" w:tplc="80106B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DAF4AAC"/>
    <w:multiLevelType w:val="hybridMultilevel"/>
    <w:tmpl w:val="D4B4A1D6"/>
    <w:lvl w:ilvl="0" w:tplc="80106B5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661B5F20"/>
    <w:multiLevelType w:val="hybridMultilevel"/>
    <w:tmpl w:val="2EFCCB3E"/>
    <w:lvl w:ilvl="0" w:tplc="80106B5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6A521A30"/>
    <w:multiLevelType w:val="hybridMultilevel"/>
    <w:tmpl w:val="91F854B4"/>
    <w:lvl w:ilvl="0" w:tplc="80106B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A3F11A5"/>
    <w:multiLevelType w:val="hybridMultilevel"/>
    <w:tmpl w:val="42BA5F48"/>
    <w:lvl w:ilvl="0" w:tplc="CB005D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D3ECF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17CEA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1040A4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9B20A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F540B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70024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0EAA1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6BCEE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32"/>
  </w:num>
  <w:num w:numId="2">
    <w:abstractNumId w:val="40"/>
  </w:num>
  <w:num w:numId="3">
    <w:abstractNumId w:val="28"/>
  </w:num>
  <w:num w:numId="4">
    <w:abstractNumId w:val="15"/>
  </w:num>
  <w:num w:numId="5">
    <w:abstractNumId w:val="43"/>
  </w:num>
  <w:num w:numId="6">
    <w:abstractNumId w:val="23"/>
  </w:num>
  <w:num w:numId="7">
    <w:abstractNumId w:val="41"/>
  </w:num>
  <w:num w:numId="8">
    <w:abstractNumId w:val="22"/>
  </w:num>
  <w:num w:numId="9">
    <w:abstractNumId w:val="2"/>
  </w:num>
  <w:num w:numId="10">
    <w:abstractNumId w:val="3"/>
  </w:num>
  <w:num w:numId="11">
    <w:abstractNumId w:val="4"/>
  </w:num>
  <w:num w:numId="12">
    <w:abstractNumId w:val="5"/>
  </w:num>
  <w:num w:numId="13">
    <w:abstractNumId w:val="6"/>
  </w:num>
  <w:num w:numId="14">
    <w:abstractNumId w:val="7"/>
  </w:num>
  <w:num w:numId="15">
    <w:abstractNumId w:val="8"/>
  </w:num>
  <w:num w:numId="16">
    <w:abstractNumId w:val="9"/>
  </w:num>
  <w:num w:numId="17">
    <w:abstractNumId w:val="10"/>
  </w:num>
  <w:num w:numId="18">
    <w:abstractNumId w:val="11"/>
  </w:num>
  <w:num w:numId="19">
    <w:abstractNumId w:val="12"/>
  </w:num>
  <w:num w:numId="20">
    <w:abstractNumId w:val="35"/>
  </w:num>
  <w:num w:numId="21">
    <w:abstractNumId w:val="25"/>
  </w:num>
  <w:num w:numId="22">
    <w:abstractNumId w:val="31"/>
  </w:num>
  <w:num w:numId="23">
    <w:abstractNumId w:val="30"/>
  </w:num>
  <w:num w:numId="24">
    <w:abstractNumId w:val="38"/>
  </w:num>
  <w:num w:numId="25">
    <w:abstractNumId w:val="16"/>
  </w:num>
  <w:num w:numId="26">
    <w:abstractNumId w:val="36"/>
  </w:num>
  <w:num w:numId="27">
    <w:abstractNumId w:val="14"/>
  </w:num>
  <w:num w:numId="28">
    <w:abstractNumId w:val="19"/>
  </w:num>
  <w:num w:numId="29">
    <w:abstractNumId w:val="24"/>
  </w:num>
  <w:num w:numId="30">
    <w:abstractNumId w:val="37"/>
  </w:num>
  <w:num w:numId="31">
    <w:abstractNumId w:val="27"/>
  </w:num>
  <w:num w:numId="32">
    <w:abstractNumId w:val="42"/>
  </w:num>
  <w:num w:numId="33">
    <w:abstractNumId w:val="39"/>
  </w:num>
  <w:num w:numId="34">
    <w:abstractNumId w:val="34"/>
  </w:num>
  <w:num w:numId="35">
    <w:abstractNumId w:val="20"/>
  </w:num>
  <w:num w:numId="36">
    <w:abstractNumId w:val="29"/>
  </w:num>
  <w:num w:numId="37">
    <w:abstractNumId w:val="33"/>
  </w:num>
  <w:num w:numId="38">
    <w:abstractNumId w:val="17"/>
  </w:num>
  <w:num w:numId="39">
    <w:abstractNumId w:val="13"/>
  </w:num>
  <w:num w:numId="40">
    <w:abstractNumId w:val="26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2E6"/>
    <w:rsid w:val="00000A74"/>
    <w:rsid w:val="00023F76"/>
    <w:rsid w:val="000321ED"/>
    <w:rsid w:val="00041828"/>
    <w:rsid w:val="00043AF8"/>
    <w:rsid w:val="0004745A"/>
    <w:rsid w:val="000560A1"/>
    <w:rsid w:val="0006508F"/>
    <w:rsid w:val="00082424"/>
    <w:rsid w:val="000A3160"/>
    <w:rsid w:val="000D7FD7"/>
    <w:rsid w:val="000F61BE"/>
    <w:rsid w:val="0010293C"/>
    <w:rsid w:val="00103649"/>
    <w:rsid w:val="0011005D"/>
    <w:rsid w:val="00111C3E"/>
    <w:rsid w:val="00114230"/>
    <w:rsid w:val="00117C0C"/>
    <w:rsid w:val="00117CB6"/>
    <w:rsid w:val="001217E9"/>
    <w:rsid w:val="001258D5"/>
    <w:rsid w:val="00132675"/>
    <w:rsid w:val="00140A47"/>
    <w:rsid w:val="00152D30"/>
    <w:rsid w:val="001538B4"/>
    <w:rsid w:val="001747AE"/>
    <w:rsid w:val="001B464E"/>
    <w:rsid w:val="001C7D23"/>
    <w:rsid w:val="001D1360"/>
    <w:rsid w:val="001D57FC"/>
    <w:rsid w:val="001E3C6D"/>
    <w:rsid w:val="001F02E6"/>
    <w:rsid w:val="00200537"/>
    <w:rsid w:val="00213D9D"/>
    <w:rsid w:val="00235588"/>
    <w:rsid w:val="00237578"/>
    <w:rsid w:val="00241508"/>
    <w:rsid w:val="002508C4"/>
    <w:rsid w:val="00263CDB"/>
    <w:rsid w:val="0027207B"/>
    <w:rsid w:val="0028628E"/>
    <w:rsid w:val="00290576"/>
    <w:rsid w:val="002A22EF"/>
    <w:rsid w:val="002B2A89"/>
    <w:rsid w:val="002B6189"/>
    <w:rsid w:val="002C2B74"/>
    <w:rsid w:val="002C2C6A"/>
    <w:rsid w:val="002D7CE7"/>
    <w:rsid w:val="002F4B9B"/>
    <w:rsid w:val="00324D59"/>
    <w:rsid w:val="003364CF"/>
    <w:rsid w:val="0035756D"/>
    <w:rsid w:val="003676C6"/>
    <w:rsid w:val="003731F8"/>
    <w:rsid w:val="0037723D"/>
    <w:rsid w:val="003774D2"/>
    <w:rsid w:val="003A1870"/>
    <w:rsid w:val="003A26D4"/>
    <w:rsid w:val="003B4EB0"/>
    <w:rsid w:val="003B519D"/>
    <w:rsid w:val="003B79A6"/>
    <w:rsid w:val="003C1686"/>
    <w:rsid w:val="003C3286"/>
    <w:rsid w:val="003C681A"/>
    <w:rsid w:val="003E4398"/>
    <w:rsid w:val="004044C5"/>
    <w:rsid w:val="00435DE5"/>
    <w:rsid w:val="00436CDC"/>
    <w:rsid w:val="00441B0D"/>
    <w:rsid w:val="00444582"/>
    <w:rsid w:val="004459DC"/>
    <w:rsid w:val="004643A6"/>
    <w:rsid w:val="00467843"/>
    <w:rsid w:val="00475695"/>
    <w:rsid w:val="004804D9"/>
    <w:rsid w:val="00483D87"/>
    <w:rsid w:val="00484521"/>
    <w:rsid w:val="00493E63"/>
    <w:rsid w:val="004A198B"/>
    <w:rsid w:val="004B401E"/>
    <w:rsid w:val="004F4411"/>
    <w:rsid w:val="004F5FB7"/>
    <w:rsid w:val="00505A1D"/>
    <w:rsid w:val="00512823"/>
    <w:rsid w:val="005239D3"/>
    <w:rsid w:val="00543D4F"/>
    <w:rsid w:val="005520BD"/>
    <w:rsid w:val="005537A1"/>
    <w:rsid w:val="00557F91"/>
    <w:rsid w:val="00587AA8"/>
    <w:rsid w:val="005901F9"/>
    <w:rsid w:val="0059406A"/>
    <w:rsid w:val="005956AD"/>
    <w:rsid w:val="005A6D54"/>
    <w:rsid w:val="005B1404"/>
    <w:rsid w:val="005B141D"/>
    <w:rsid w:val="005D2854"/>
    <w:rsid w:val="005E31B4"/>
    <w:rsid w:val="005E671F"/>
    <w:rsid w:val="005E79FF"/>
    <w:rsid w:val="00602E2D"/>
    <w:rsid w:val="00605F41"/>
    <w:rsid w:val="00616E9E"/>
    <w:rsid w:val="006268AE"/>
    <w:rsid w:val="00637B53"/>
    <w:rsid w:val="00642108"/>
    <w:rsid w:val="006431BF"/>
    <w:rsid w:val="006627EA"/>
    <w:rsid w:val="00674FF1"/>
    <w:rsid w:val="00681BC7"/>
    <w:rsid w:val="0068277A"/>
    <w:rsid w:val="00683AEF"/>
    <w:rsid w:val="00685C1D"/>
    <w:rsid w:val="006A130F"/>
    <w:rsid w:val="006B28BF"/>
    <w:rsid w:val="006B75E3"/>
    <w:rsid w:val="006C74FA"/>
    <w:rsid w:val="006E53DC"/>
    <w:rsid w:val="006E60B3"/>
    <w:rsid w:val="00701484"/>
    <w:rsid w:val="0070488E"/>
    <w:rsid w:val="007056EA"/>
    <w:rsid w:val="00710C05"/>
    <w:rsid w:val="00714EC1"/>
    <w:rsid w:val="00726B15"/>
    <w:rsid w:val="00730986"/>
    <w:rsid w:val="007320CD"/>
    <w:rsid w:val="00743485"/>
    <w:rsid w:val="007560C1"/>
    <w:rsid w:val="00760813"/>
    <w:rsid w:val="00770E30"/>
    <w:rsid w:val="00772A8B"/>
    <w:rsid w:val="0078664D"/>
    <w:rsid w:val="007879F9"/>
    <w:rsid w:val="00796EB6"/>
    <w:rsid w:val="007978C8"/>
    <w:rsid w:val="007A6E0A"/>
    <w:rsid w:val="007B34B3"/>
    <w:rsid w:val="007C5486"/>
    <w:rsid w:val="007E0235"/>
    <w:rsid w:val="007E05D8"/>
    <w:rsid w:val="00805CB6"/>
    <w:rsid w:val="00833C00"/>
    <w:rsid w:val="00833FD3"/>
    <w:rsid w:val="0083460C"/>
    <w:rsid w:val="00842017"/>
    <w:rsid w:val="008427E1"/>
    <w:rsid w:val="0085232E"/>
    <w:rsid w:val="0085692B"/>
    <w:rsid w:val="0086614C"/>
    <w:rsid w:val="00873531"/>
    <w:rsid w:val="00875C95"/>
    <w:rsid w:val="008A1076"/>
    <w:rsid w:val="008A1D2D"/>
    <w:rsid w:val="008A241E"/>
    <w:rsid w:val="008C11E4"/>
    <w:rsid w:val="008D45C3"/>
    <w:rsid w:val="008D4E4D"/>
    <w:rsid w:val="008E4576"/>
    <w:rsid w:val="008F09A2"/>
    <w:rsid w:val="008F53BD"/>
    <w:rsid w:val="00901AD8"/>
    <w:rsid w:val="00913CB5"/>
    <w:rsid w:val="00932BF8"/>
    <w:rsid w:val="0093397A"/>
    <w:rsid w:val="009375CA"/>
    <w:rsid w:val="009405AE"/>
    <w:rsid w:val="0095023B"/>
    <w:rsid w:val="009577A7"/>
    <w:rsid w:val="0097086C"/>
    <w:rsid w:val="00981E95"/>
    <w:rsid w:val="00990218"/>
    <w:rsid w:val="00991E9F"/>
    <w:rsid w:val="009A7052"/>
    <w:rsid w:val="009C58D9"/>
    <w:rsid w:val="009D363A"/>
    <w:rsid w:val="009E3A26"/>
    <w:rsid w:val="009E7547"/>
    <w:rsid w:val="00A10868"/>
    <w:rsid w:val="00A20946"/>
    <w:rsid w:val="00A35E06"/>
    <w:rsid w:val="00A3718D"/>
    <w:rsid w:val="00A4702B"/>
    <w:rsid w:val="00A80DE7"/>
    <w:rsid w:val="00A8571A"/>
    <w:rsid w:val="00A96A16"/>
    <w:rsid w:val="00A97F2F"/>
    <w:rsid w:val="00AA1A90"/>
    <w:rsid w:val="00AD0E54"/>
    <w:rsid w:val="00AE04D7"/>
    <w:rsid w:val="00AF0186"/>
    <w:rsid w:val="00AF7B92"/>
    <w:rsid w:val="00B01365"/>
    <w:rsid w:val="00B16837"/>
    <w:rsid w:val="00B348EE"/>
    <w:rsid w:val="00B472B6"/>
    <w:rsid w:val="00B52366"/>
    <w:rsid w:val="00B60AB6"/>
    <w:rsid w:val="00B647C3"/>
    <w:rsid w:val="00B65D03"/>
    <w:rsid w:val="00BA0D85"/>
    <w:rsid w:val="00BA298A"/>
    <w:rsid w:val="00BB3620"/>
    <w:rsid w:val="00BB6314"/>
    <w:rsid w:val="00BE385C"/>
    <w:rsid w:val="00BE669C"/>
    <w:rsid w:val="00BF22AE"/>
    <w:rsid w:val="00BF4A05"/>
    <w:rsid w:val="00BF689F"/>
    <w:rsid w:val="00C3409A"/>
    <w:rsid w:val="00C36402"/>
    <w:rsid w:val="00C727EC"/>
    <w:rsid w:val="00C76489"/>
    <w:rsid w:val="00C76BFF"/>
    <w:rsid w:val="00CA3B0F"/>
    <w:rsid w:val="00CD5092"/>
    <w:rsid w:val="00CD743F"/>
    <w:rsid w:val="00CE5DA3"/>
    <w:rsid w:val="00D0389B"/>
    <w:rsid w:val="00D0630B"/>
    <w:rsid w:val="00D16AB4"/>
    <w:rsid w:val="00D30B33"/>
    <w:rsid w:val="00D434E7"/>
    <w:rsid w:val="00D50510"/>
    <w:rsid w:val="00D56748"/>
    <w:rsid w:val="00D628EE"/>
    <w:rsid w:val="00D740A1"/>
    <w:rsid w:val="00D74D48"/>
    <w:rsid w:val="00D83C37"/>
    <w:rsid w:val="00D92F93"/>
    <w:rsid w:val="00DE00D9"/>
    <w:rsid w:val="00DE1942"/>
    <w:rsid w:val="00DE28DC"/>
    <w:rsid w:val="00DF31AF"/>
    <w:rsid w:val="00E06F39"/>
    <w:rsid w:val="00E21DD5"/>
    <w:rsid w:val="00E233CA"/>
    <w:rsid w:val="00E2350D"/>
    <w:rsid w:val="00E23D6E"/>
    <w:rsid w:val="00E2685B"/>
    <w:rsid w:val="00E27CBF"/>
    <w:rsid w:val="00E368DE"/>
    <w:rsid w:val="00E409F5"/>
    <w:rsid w:val="00E435B5"/>
    <w:rsid w:val="00E47D4F"/>
    <w:rsid w:val="00E57CF6"/>
    <w:rsid w:val="00E82CB4"/>
    <w:rsid w:val="00E931DC"/>
    <w:rsid w:val="00E97109"/>
    <w:rsid w:val="00EA52B4"/>
    <w:rsid w:val="00EA5CD8"/>
    <w:rsid w:val="00EB261C"/>
    <w:rsid w:val="00EB4612"/>
    <w:rsid w:val="00EB7410"/>
    <w:rsid w:val="00EC00A1"/>
    <w:rsid w:val="00EC12AB"/>
    <w:rsid w:val="00EE3F1E"/>
    <w:rsid w:val="00EE7A24"/>
    <w:rsid w:val="00EF1393"/>
    <w:rsid w:val="00F00CB6"/>
    <w:rsid w:val="00F051FB"/>
    <w:rsid w:val="00F05BB5"/>
    <w:rsid w:val="00F14BB7"/>
    <w:rsid w:val="00F263E5"/>
    <w:rsid w:val="00F2772F"/>
    <w:rsid w:val="00F33E3F"/>
    <w:rsid w:val="00F3750C"/>
    <w:rsid w:val="00F74F42"/>
    <w:rsid w:val="00F77933"/>
    <w:rsid w:val="00F80E6A"/>
    <w:rsid w:val="00F853AC"/>
    <w:rsid w:val="00F86A8F"/>
    <w:rsid w:val="00F87439"/>
    <w:rsid w:val="00FC08BC"/>
    <w:rsid w:val="00FC10B4"/>
    <w:rsid w:val="00FC7E5F"/>
    <w:rsid w:val="00FE1480"/>
    <w:rsid w:val="00FE4C50"/>
    <w:rsid w:val="00FE4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5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5C1D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sid w:val="00377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3774D2"/>
    <w:rPr>
      <w:rFonts w:ascii="Tahoma" w:hAnsi="Tahoma" w:cs="Tahoma"/>
      <w:sz w:val="16"/>
      <w:szCs w:val="16"/>
    </w:rPr>
  </w:style>
  <w:style w:type="character" w:styleId="a6">
    <w:name w:val="Hyperlink"/>
    <w:basedOn w:val="a0"/>
    <w:unhideWhenUsed/>
    <w:rsid w:val="00642108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E233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nhideWhenUsed/>
    <w:rsid w:val="00F33E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F33E3F"/>
  </w:style>
  <w:style w:type="character" w:styleId="aa">
    <w:name w:val="page number"/>
    <w:rsid w:val="00F33E3F"/>
    <w:rPr>
      <w:rFonts w:cs="Times New Roman"/>
    </w:rPr>
  </w:style>
  <w:style w:type="paragraph" w:styleId="ab">
    <w:name w:val="header"/>
    <w:basedOn w:val="a"/>
    <w:link w:val="ac"/>
    <w:unhideWhenUsed/>
    <w:rsid w:val="00A857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A8571A"/>
  </w:style>
  <w:style w:type="paragraph" w:styleId="ad">
    <w:name w:val="Normal (Web)"/>
    <w:basedOn w:val="a"/>
    <w:unhideWhenUsed/>
    <w:rsid w:val="00043AF8"/>
    <w:rPr>
      <w:rFonts w:ascii="Times New Roman" w:hAnsi="Times New Roman" w:cs="Times New Roman"/>
      <w:sz w:val="24"/>
      <w:szCs w:val="24"/>
    </w:rPr>
  </w:style>
  <w:style w:type="numbering" w:customStyle="1" w:styleId="1">
    <w:name w:val="Нет списка1"/>
    <w:next w:val="a2"/>
    <w:semiHidden/>
    <w:unhideWhenUsed/>
    <w:rsid w:val="00B472B6"/>
  </w:style>
  <w:style w:type="paragraph" w:customStyle="1" w:styleId="10">
    <w:name w:val="Абзац списка1"/>
    <w:basedOn w:val="a"/>
    <w:rsid w:val="00B472B6"/>
    <w:pPr>
      <w:ind w:left="720"/>
    </w:pPr>
    <w:rPr>
      <w:rFonts w:ascii="Calibri" w:eastAsia="Times New Roman" w:hAnsi="Calibri" w:cs="Times New Roman"/>
    </w:rPr>
  </w:style>
  <w:style w:type="table" w:customStyle="1" w:styleId="11">
    <w:name w:val="Сетка таблицы1"/>
    <w:basedOn w:val="a1"/>
    <w:next w:val="a7"/>
    <w:rsid w:val="00B472B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0">
    <w:name w:val="WW8Num1z0"/>
    <w:rsid w:val="00B472B6"/>
    <w:rPr>
      <w:rFonts w:ascii="Times New Roman" w:hAnsi="Times New Roman"/>
    </w:rPr>
  </w:style>
  <w:style w:type="character" w:customStyle="1" w:styleId="WW8Num5z0">
    <w:name w:val="WW8Num5z0"/>
    <w:rsid w:val="00B472B6"/>
    <w:rPr>
      <w:b/>
      <w:sz w:val="24"/>
    </w:rPr>
  </w:style>
  <w:style w:type="character" w:customStyle="1" w:styleId="WW8Num5z1">
    <w:name w:val="WW8Num5z1"/>
    <w:rsid w:val="00B472B6"/>
    <w:rPr>
      <w:sz w:val="24"/>
    </w:rPr>
  </w:style>
  <w:style w:type="character" w:customStyle="1" w:styleId="WW8Num7z0">
    <w:name w:val="WW8Num7z0"/>
    <w:rsid w:val="00B472B6"/>
    <w:rPr>
      <w:sz w:val="24"/>
    </w:rPr>
  </w:style>
  <w:style w:type="character" w:customStyle="1" w:styleId="WW8Num8z0">
    <w:name w:val="WW8Num8z0"/>
    <w:rsid w:val="00B472B6"/>
    <w:rPr>
      <w:rFonts w:ascii="Times New Roman" w:hAnsi="Times New Roman"/>
    </w:rPr>
  </w:style>
  <w:style w:type="character" w:customStyle="1" w:styleId="Absatz-Standardschriftart">
    <w:name w:val="Absatz-Standardschriftart"/>
    <w:rsid w:val="00B472B6"/>
  </w:style>
  <w:style w:type="character" w:customStyle="1" w:styleId="WW8Num6z0">
    <w:name w:val="WW8Num6z0"/>
    <w:rsid w:val="00B472B6"/>
    <w:rPr>
      <w:b/>
      <w:sz w:val="24"/>
    </w:rPr>
  </w:style>
  <w:style w:type="character" w:customStyle="1" w:styleId="WW8Num9z0">
    <w:name w:val="WW8Num9z0"/>
    <w:rsid w:val="00B472B6"/>
    <w:rPr>
      <w:rFonts w:ascii="Times New Roman" w:hAnsi="Times New Roman"/>
    </w:rPr>
  </w:style>
  <w:style w:type="character" w:customStyle="1" w:styleId="WW-Absatz-Standardschriftart">
    <w:name w:val="WW-Absatz-Standardschriftart"/>
    <w:rsid w:val="00B472B6"/>
  </w:style>
  <w:style w:type="character" w:customStyle="1" w:styleId="WW-Absatz-Standardschriftart1">
    <w:name w:val="WW-Absatz-Standardschriftart1"/>
    <w:rsid w:val="00B472B6"/>
  </w:style>
  <w:style w:type="character" w:customStyle="1" w:styleId="WW-Absatz-Standardschriftart11">
    <w:name w:val="WW-Absatz-Standardschriftart11"/>
    <w:rsid w:val="00B472B6"/>
  </w:style>
  <w:style w:type="character" w:customStyle="1" w:styleId="WW8Num2z0">
    <w:name w:val="WW8Num2z0"/>
    <w:rsid w:val="00B472B6"/>
    <w:rPr>
      <w:rFonts w:ascii="Symbol" w:hAnsi="Symbol"/>
    </w:rPr>
  </w:style>
  <w:style w:type="character" w:customStyle="1" w:styleId="WW8Num2z1">
    <w:name w:val="WW8Num2z1"/>
    <w:rsid w:val="00B472B6"/>
    <w:rPr>
      <w:rFonts w:ascii="Courier New" w:hAnsi="Courier New"/>
    </w:rPr>
  </w:style>
  <w:style w:type="character" w:customStyle="1" w:styleId="WW8Num2z2">
    <w:name w:val="WW8Num2z2"/>
    <w:rsid w:val="00B472B6"/>
    <w:rPr>
      <w:rFonts w:ascii="Wingdings" w:hAnsi="Wingdings"/>
    </w:rPr>
  </w:style>
  <w:style w:type="character" w:customStyle="1" w:styleId="WW8Num6z1">
    <w:name w:val="WW8Num6z1"/>
    <w:rsid w:val="00B472B6"/>
    <w:rPr>
      <w:sz w:val="24"/>
    </w:rPr>
  </w:style>
  <w:style w:type="character" w:customStyle="1" w:styleId="WW8Num11z0">
    <w:name w:val="WW8Num11z0"/>
    <w:rsid w:val="00B472B6"/>
    <w:rPr>
      <w:rFonts w:ascii="Times New Roman" w:hAnsi="Times New Roman"/>
    </w:rPr>
  </w:style>
  <w:style w:type="character" w:customStyle="1" w:styleId="WW8Num15z0">
    <w:name w:val="WW8Num15z0"/>
    <w:rsid w:val="00B472B6"/>
    <w:rPr>
      <w:rFonts w:ascii="Times New Roman" w:hAnsi="Times New Roman"/>
      <w:sz w:val="24"/>
    </w:rPr>
  </w:style>
  <w:style w:type="character" w:customStyle="1" w:styleId="WW8Num16z1">
    <w:name w:val="WW8Num16z1"/>
    <w:rsid w:val="00B472B6"/>
    <w:rPr>
      <w:rFonts w:ascii="Symbol" w:hAnsi="Symbol"/>
    </w:rPr>
  </w:style>
  <w:style w:type="character" w:customStyle="1" w:styleId="WW8NumSt9z0">
    <w:name w:val="WW8NumSt9z0"/>
    <w:rsid w:val="00B472B6"/>
    <w:rPr>
      <w:rFonts w:ascii="Times New Roman" w:hAnsi="Times New Roman"/>
    </w:rPr>
  </w:style>
  <w:style w:type="character" w:customStyle="1" w:styleId="12">
    <w:name w:val="Основной шрифт абзаца1"/>
    <w:rsid w:val="00B472B6"/>
  </w:style>
  <w:style w:type="character" w:customStyle="1" w:styleId="ae">
    <w:name w:val="Символ нумерации"/>
    <w:rsid w:val="00B472B6"/>
  </w:style>
  <w:style w:type="paragraph" w:customStyle="1" w:styleId="af">
    <w:name w:val="Заголовок"/>
    <w:basedOn w:val="a"/>
    <w:next w:val="af0"/>
    <w:rsid w:val="00B472B6"/>
    <w:pPr>
      <w:keepNext/>
      <w:widowControl w:val="0"/>
      <w:suppressAutoHyphens/>
      <w:autoSpaceDE w:val="0"/>
      <w:spacing w:before="240" w:after="120" w:line="240" w:lineRule="auto"/>
      <w:ind w:firstLine="720"/>
    </w:pPr>
    <w:rPr>
      <w:rFonts w:ascii="Arial" w:eastAsia="Microsoft YaHei" w:hAnsi="Arial" w:cs="Mangal"/>
      <w:sz w:val="28"/>
      <w:szCs w:val="28"/>
      <w:lang w:eastAsia="ar-SA"/>
    </w:rPr>
  </w:style>
  <w:style w:type="paragraph" w:styleId="af0">
    <w:name w:val="Body Text"/>
    <w:basedOn w:val="a"/>
    <w:link w:val="af1"/>
    <w:rsid w:val="00B472B6"/>
    <w:pPr>
      <w:widowControl w:val="0"/>
      <w:suppressAutoHyphens/>
      <w:autoSpaceDE w:val="0"/>
      <w:spacing w:after="120" w:line="240" w:lineRule="auto"/>
      <w:ind w:firstLine="720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af1">
    <w:name w:val="Основной текст Знак"/>
    <w:basedOn w:val="a0"/>
    <w:link w:val="af0"/>
    <w:rsid w:val="00B472B6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f2">
    <w:name w:val="List"/>
    <w:basedOn w:val="af0"/>
    <w:rsid w:val="00B472B6"/>
    <w:rPr>
      <w:rFonts w:ascii="Arial" w:hAnsi="Arial" w:cs="Mangal"/>
    </w:rPr>
  </w:style>
  <w:style w:type="paragraph" w:customStyle="1" w:styleId="13">
    <w:name w:val="Название1"/>
    <w:basedOn w:val="a"/>
    <w:rsid w:val="00B472B6"/>
    <w:pPr>
      <w:widowControl w:val="0"/>
      <w:suppressLineNumbers/>
      <w:suppressAutoHyphens/>
      <w:autoSpaceDE w:val="0"/>
      <w:spacing w:before="120" w:after="120" w:line="240" w:lineRule="auto"/>
      <w:ind w:firstLine="720"/>
    </w:pPr>
    <w:rPr>
      <w:rFonts w:ascii="Arial" w:eastAsia="Calibri" w:hAnsi="Arial" w:cs="Mangal"/>
      <w:i/>
      <w:iCs/>
      <w:sz w:val="20"/>
      <w:szCs w:val="24"/>
      <w:lang w:eastAsia="ar-SA"/>
    </w:rPr>
  </w:style>
  <w:style w:type="paragraph" w:customStyle="1" w:styleId="14">
    <w:name w:val="Указатель1"/>
    <w:basedOn w:val="a"/>
    <w:rsid w:val="00B472B6"/>
    <w:pPr>
      <w:widowControl w:val="0"/>
      <w:suppressLineNumbers/>
      <w:suppressAutoHyphens/>
      <w:autoSpaceDE w:val="0"/>
      <w:spacing w:after="0" w:line="240" w:lineRule="auto"/>
      <w:ind w:firstLine="720"/>
    </w:pPr>
    <w:rPr>
      <w:rFonts w:ascii="Arial" w:eastAsia="Calibri" w:hAnsi="Arial" w:cs="Mangal"/>
      <w:sz w:val="24"/>
      <w:szCs w:val="24"/>
      <w:lang w:eastAsia="ar-SA"/>
    </w:rPr>
  </w:style>
  <w:style w:type="paragraph" w:customStyle="1" w:styleId="FR1">
    <w:name w:val="FR1"/>
    <w:rsid w:val="00B472B6"/>
    <w:pPr>
      <w:widowControl w:val="0"/>
      <w:suppressAutoHyphens/>
      <w:autoSpaceDE w:val="0"/>
      <w:spacing w:before="140" w:after="0" w:line="240" w:lineRule="auto"/>
      <w:ind w:left="6320"/>
    </w:pPr>
    <w:rPr>
      <w:rFonts w:ascii="Arial" w:eastAsia="Times New Roman" w:hAnsi="Arial" w:cs="Arial"/>
      <w:sz w:val="12"/>
      <w:szCs w:val="12"/>
      <w:lang w:eastAsia="ar-SA"/>
    </w:rPr>
  </w:style>
  <w:style w:type="paragraph" w:styleId="af3">
    <w:name w:val="Body Text Indent"/>
    <w:basedOn w:val="a"/>
    <w:link w:val="af4"/>
    <w:rsid w:val="00B472B6"/>
    <w:pPr>
      <w:widowControl w:val="0"/>
      <w:suppressAutoHyphens/>
      <w:autoSpaceDE w:val="0"/>
      <w:spacing w:before="420" w:after="0" w:line="240" w:lineRule="auto"/>
      <w:ind w:right="400" w:firstLine="700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af4">
    <w:name w:val="Основной текст с отступом Знак"/>
    <w:basedOn w:val="a0"/>
    <w:link w:val="af3"/>
    <w:rsid w:val="00B472B6"/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B472B6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f5">
    <w:name w:val="Содержимое таблицы"/>
    <w:basedOn w:val="a"/>
    <w:rsid w:val="00B472B6"/>
    <w:pPr>
      <w:widowControl w:val="0"/>
      <w:suppressLineNumbers/>
      <w:suppressAutoHyphens/>
      <w:autoSpaceDE w:val="0"/>
      <w:spacing w:after="0" w:line="240" w:lineRule="auto"/>
      <w:ind w:firstLine="720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af6">
    <w:name w:val="Заголовок таблицы"/>
    <w:basedOn w:val="af5"/>
    <w:rsid w:val="00B472B6"/>
    <w:pPr>
      <w:jc w:val="center"/>
    </w:pPr>
    <w:rPr>
      <w:b/>
      <w:bCs/>
    </w:rPr>
  </w:style>
  <w:style w:type="paragraph" w:styleId="af7">
    <w:name w:val="Plain Text"/>
    <w:basedOn w:val="a"/>
    <w:link w:val="af8"/>
    <w:rsid w:val="00B472B6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8">
    <w:name w:val="Текст Знак"/>
    <w:basedOn w:val="a0"/>
    <w:link w:val="af7"/>
    <w:rsid w:val="00B472B6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15">
    <w:name w:val="Абзац списка1"/>
    <w:basedOn w:val="a"/>
    <w:rsid w:val="00B472B6"/>
    <w:pPr>
      <w:spacing w:after="0" w:line="360" w:lineRule="auto"/>
      <w:ind w:left="720" w:firstLine="680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f9">
    <w:name w:val="Основной текст_"/>
    <w:link w:val="16"/>
    <w:locked/>
    <w:rsid w:val="00B472B6"/>
    <w:rPr>
      <w:spacing w:val="3"/>
      <w:shd w:val="clear" w:color="auto" w:fill="FFFFFF"/>
    </w:rPr>
  </w:style>
  <w:style w:type="paragraph" w:customStyle="1" w:styleId="16">
    <w:name w:val="Основной текст1"/>
    <w:basedOn w:val="a"/>
    <w:link w:val="af9"/>
    <w:rsid w:val="00B472B6"/>
    <w:pPr>
      <w:widowControl w:val="0"/>
      <w:shd w:val="clear" w:color="auto" w:fill="FFFFFF"/>
      <w:spacing w:after="480" w:line="284" w:lineRule="exact"/>
      <w:ind w:hanging="1140"/>
    </w:pPr>
    <w:rPr>
      <w:spacing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5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5C1D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sid w:val="00377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3774D2"/>
    <w:rPr>
      <w:rFonts w:ascii="Tahoma" w:hAnsi="Tahoma" w:cs="Tahoma"/>
      <w:sz w:val="16"/>
      <w:szCs w:val="16"/>
    </w:rPr>
  </w:style>
  <w:style w:type="character" w:styleId="a6">
    <w:name w:val="Hyperlink"/>
    <w:basedOn w:val="a0"/>
    <w:unhideWhenUsed/>
    <w:rsid w:val="00642108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E233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nhideWhenUsed/>
    <w:rsid w:val="00F33E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F33E3F"/>
  </w:style>
  <w:style w:type="character" w:styleId="aa">
    <w:name w:val="page number"/>
    <w:rsid w:val="00F33E3F"/>
    <w:rPr>
      <w:rFonts w:cs="Times New Roman"/>
    </w:rPr>
  </w:style>
  <w:style w:type="paragraph" w:styleId="ab">
    <w:name w:val="header"/>
    <w:basedOn w:val="a"/>
    <w:link w:val="ac"/>
    <w:unhideWhenUsed/>
    <w:rsid w:val="00A857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A8571A"/>
  </w:style>
  <w:style w:type="paragraph" w:styleId="ad">
    <w:name w:val="Normal (Web)"/>
    <w:basedOn w:val="a"/>
    <w:unhideWhenUsed/>
    <w:rsid w:val="00043AF8"/>
    <w:rPr>
      <w:rFonts w:ascii="Times New Roman" w:hAnsi="Times New Roman" w:cs="Times New Roman"/>
      <w:sz w:val="24"/>
      <w:szCs w:val="24"/>
    </w:rPr>
  </w:style>
  <w:style w:type="numbering" w:customStyle="1" w:styleId="1">
    <w:name w:val="Нет списка1"/>
    <w:next w:val="a2"/>
    <w:semiHidden/>
    <w:unhideWhenUsed/>
    <w:rsid w:val="00B472B6"/>
  </w:style>
  <w:style w:type="paragraph" w:customStyle="1" w:styleId="10">
    <w:name w:val="Абзац списка1"/>
    <w:basedOn w:val="a"/>
    <w:rsid w:val="00B472B6"/>
    <w:pPr>
      <w:ind w:left="720"/>
    </w:pPr>
    <w:rPr>
      <w:rFonts w:ascii="Calibri" w:eastAsia="Times New Roman" w:hAnsi="Calibri" w:cs="Times New Roman"/>
    </w:rPr>
  </w:style>
  <w:style w:type="table" w:customStyle="1" w:styleId="11">
    <w:name w:val="Сетка таблицы1"/>
    <w:basedOn w:val="a1"/>
    <w:next w:val="a7"/>
    <w:rsid w:val="00B472B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0">
    <w:name w:val="WW8Num1z0"/>
    <w:rsid w:val="00B472B6"/>
    <w:rPr>
      <w:rFonts w:ascii="Times New Roman" w:hAnsi="Times New Roman"/>
    </w:rPr>
  </w:style>
  <w:style w:type="character" w:customStyle="1" w:styleId="WW8Num5z0">
    <w:name w:val="WW8Num5z0"/>
    <w:rsid w:val="00B472B6"/>
    <w:rPr>
      <w:b/>
      <w:sz w:val="24"/>
    </w:rPr>
  </w:style>
  <w:style w:type="character" w:customStyle="1" w:styleId="WW8Num5z1">
    <w:name w:val="WW8Num5z1"/>
    <w:rsid w:val="00B472B6"/>
    <w:rPr>
      <w:sz w:val="24"/>
    </w:rPr>
  </w:style>
  <w:style w:type="character" w:customStyle="1" w:styleId="WW8Num7z0">
    <w:name w:val="WW8Num7z0"/>
    <w:rsid w:val="00B472B6"/>
    <w:rPr>
      <w:sz w:val="24"/>
    </w:rPr>
  </w:style>
  <w:style w:type="character" w:customStyle="1" w:styleId="WW8Num8z0">
    <w:name w:val="WW8Num8z0"/>
    <w:rsid w:val="00B472B6"/>
    <w:rPr>
      <w:rFonts w:ascii="Times New Roman" w:hAnsi="Times New Roman"/>
    </w:rPr>
  </w:style>
  <w:style w:type="character" w:customStyle="1" w:styleId="Absatz-Standardschriftart">
    <w:name w:val="Absatz-Standardschriftart"/>
    <w:rsid w:val="00B472B6"/>
  </w:style>
  <w:style w:type="character" w:customStyle="1" w:styleId="WW8Num6z0">
    <w:name w:val="WW8Num6z0"/>
    <w:rsid w:val="00B472B6"/>
    <w:rPr>
      <w:b/>
      <w:sz w:val="24"/>
    </w:rPr>
  </w:style>
  <w:style w:type="character" w:customStyle="1" w:styleId="WW8Num9z0">
    <w:name w:val="WW8Num9z0"/>
    <w:rsid w:val="00B472B6"/>
    <w:rPr>
      <w:rFonts w:ascii="Times New Roman" w:hAnsi="Times New Roman"/>
    </w:rPr>
  </w:style>
  <w:style w:type="character" w:customStyle="1" w:styleId="WW-Absatz-Standardschriftart">
    <w:name w:val="WW-Absatz-Standardschriftart"/>
    <w:rsid w:val="00B472B6"/>
  </w:style>
  <w:style w:type="character" w:customStyle="1" w:styleId="WW-Absatz-Standardschriftart1">
    <w:name w:val="WW-Absatz-Standardschriftart1"/>
    <w:rsid w:val="00B472B6"/>
  </w:style>
  <w:style w:type="character" w:customStyle="1" w:styleId="WW-Absatz-Standardschriftart11">
    <w:name w:val="WW-Absatz-Standardschriftart11"/>
    <w:rsid w:val="00B472B6"/>
  </w:style>
  <w:style w:type="character" w:customStyle="1" w:styleId="WW8Num2z0">
    <w:name w:val="WW8Num2z0"/>
    <w:rsid w:val="00B472B6"/>
    <w:rPr>
      <w:rFonts w:ascii="Symbol" w:hAnsi="Symbol"/>
    </w:rPr>
  </w:style>
  <w:style w:type="character" w:customStyle="1" w:styleId="WW8Num2z1">
    <w:name w:val="WW8Num2z1"/>
    <w:rsid w:val="00B472B6"/>
    <w:rPr>
      <w:rFonts w:ascii="Courier New" w:hAnsi="Courier New"/>
    </w:rPr>
  </w:style>
  <w:style w:type="character" w:customStyle="1" w:styleId="WW8Num2z2">
    <w:name w:val="WW8Num2z2"/>
    <w:rsid w:val="00B472B6"/>
    <w:rPr>
      <w:rFonts w:ascii="Wingdings" w:hAnsi="Wingdings"/>
    </w:rPr>
  </w:style>
  <w:style w:type="character" w:customStyle="1" w:styleId="WW8Num6z1">
    <w:name w:val="WW8Num6z1"/>
    <w:rsid w:val="00B472B6"/>
    <w:rPr>
      <w:sz w:val="24"/>
    </w:rPr>
  </w:style>
  <w:style w:type="character" w:customStyle="1" w:styleId="WW8Num11z0">
    <w:name w:val="WW8Num11z0"/>
    <w:rsid w:val="00B472B6"/>
    <w:rPr>
      <w:rFonts w:ascii="Times New Roman" w:hAnsi="Times New Roman"/>
    </w:rPr>
  </w:style>
  <w:style w:type="character" w:customStyle="1" w:styleId="WW8Num15z0">
    <w:name w:val="WW8Num15z0"/>
    <w:rsid w:val="00B472B6"/>
    <w:rPr>
      <w:rFonts w:ascii="Times New Roman" w:hAnsi="Times New Roman"/>
      <w:sz w:val="24"/>
    </w:rPr>
  </w:style>
  <w:style w:type="character" w:customStyle="1" w:styleId="WW8Num16z1">
    <w:name w:val="WW8Num16z1"/>
    <w:rsid w:val="00B472B6"/>
    <w:rPr>
      <w:rFonts w:ascii="Symbol" w:hAnsi="Symbol"/>
    </w:rPr>
  </w:style>
  <w:style w:type="character" w:customStyle="1" w:styleId="WW8NumSt9z0">
    <w:name w:val="WW8NumSt9z0"/>
    <w:rsid w:val="00B472B6"/>
    <w:rPr>
      <w:rFonts w:ascii="Times New Roman" w:hAnsi="Times New Roman"/>
    </w:rPr>
  </w:style>
  <w:style w:type="character" w:customStyle="1" w:styleId="12">
    <w:name w:val="Основной шрифт абзаца1"/>
    <w:rsid w:val="00B472B6"/>
  </w:style>
  <w:style w:type="character" w:customStyle="1" w:styleId="ae">
    <w:name w:val="Символ нумерации"/>
    <w:rsid w:val="00B472B6"/>
  </w:style>
  <w:style w:type="paragraph" w:customStyle="1" w:styleId="af">
    <w:name w:val="Заголовок"/>
    <w:basedOn w:val="a"/>
    <w:next w:val="af0"/>
    <w:rsid w:val="00B472B6"/>
    <w:pPr>
      <w:keepNext/>
      <w:widowControl w:val="0"/>
      <w:suppressAutoHyphens/>
      <w:autoSpaceDE w:val="0"/>
      <w:spacing w:before="240" w:after="120" w:line="240" w:lineRule="auto"/>
      <w:ind w:firstLine="720"/>
    </w:pPr>
    <w:rPr>
      <w:rFonts w:ascii="Arial" w:eastAsia="Microsoft YaHei" w:hAnsi="Arial" w:cs="Mangal"/>
      <w:sz w:val="28"/>
      <w:szCs w:val="28"/>
      <w:lang w:eastAsia="ar-SA"/>
    </w:rPr>
  </w:style>
  <w:style w:type="paragraph" w:styleId="af0">
    <w:name w:val="Body Text"/>
    <w:basedOn w:val="a"/>
    <w:link w:val="af1"/>
    <w:rsid w:val="00B472B6"/>
    <w:pPr>
      <w:widowControl w:val="0"/>
      <w:suppressAutoHyphens/>
      <w:autoSpaceDE w:val="0"/>
      <w:spacing w:after="120" w:line="240" w:lineRule="auto"/>
      <w:ind w:firstLine="720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af1">
    <w:name w:val="Основной текст Знак"/>
    <w:basedOn w:val="a0"/>
    <w:link w:val="af0"/>
    <w:rsid w:val="00B472B6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f2">
    <w:name w:val="List"/>
    <w:basedOn w:val="af0"/>
    <w:rsid w:val="00B472B6"/>
    <w:rPr>
      <w:rFonts w:ascii="Arial" w:hAnsi="Arial" w:cs="Mangal"/>
    </w:rPr>
  </w:style>
  <w:style w:type="paragraph" w:customStyle="1" w:styleId="13">
    <w:name w:val="Название1"/>
    <w:basedOn w:val="a"/>
    <w:rsid w:val="00B472B6"/>
    <w:pPr>
      <w:widowControl w:val="0"/>
      <w:suppressLineNumbers/>
      <w:suppressAutoHyphens/>
      <w:autoSpaceDE w:val="0"/>
      <w:spacing w:before="120" w:after="120" w:line="240" w:lineRule="auto"/>
      <w:ind w:firstLine="720"/>
    </w:pPr>
    <w:rPr>
      <w:rFonts w:ascii="Arial" w:eastAsia="Calibri" w:hAnsi="Arial" w:cs="Mangal"/>
      <w:i/>
      <w:iCs/>
      <w:sz w:val="20"/>
      <w:szCs w:val="24"/>
      <w:lang w:eastAsia="ar-SA"/>
    </w:rPr>
  </w:style>
  <w:style w:type="paragraph" w:customStyle="1" w:styleId="14">
    <w:name w:val="Указатель1"/>
    <w:basedOn w:val="a"/>
    <w:rsid w:val="00B472B6"/>
    <w:pPr>
      <w:widowControl w:val="0"/>
      <w:suppressLineNumbers/>
      <w:suppressAutoHyphens/>
      <w:autoSpaceDE w:val="0"/>
      <w:spacing w:after="0" w:line="240" w:lineRule="auto"/>
      <w:ind w:firstLine="720"/>
    </w:pPr>
    <w:rPr>
      <w:rFonts w:ascii="Arial" w:eastAsia="Calibri" w:hAnsi="Arial" w:cs="Mangal"/>
      <w:sz w:val="24"/>
      <w:szCs w:val="24"/>
      <w:lang w:eastAsia="ar-SA"/>
    </w:rPr>
  </w:style>
  <w:style w:type="paragraph" w:customStyle="1" w:styleId="FR1">
    <w:name w:val="FR1"/>
    <w:rsid w:val="00B472B6"/>
    <w:pPr>
      <w:widowControl w:val="0"/>
      <w:suppressAutoHyphens/>
      <w:autoSpaceDE w:val="0"/>
      <w:spacing w:before="140" w:after="0" w:line="240" w:lineRule="auto"/>
      <w:ind w:left="6320"/>
    </w:pPr>
    <w:rPr>
      <w:rFonts w:ascii="Arial" w:eastAsia="Times New Roman" w:hAnsi="Arial" w:cs="Arial"/>
      <w:sz w:val="12"/>
      <w:szCs w:val="12"/>
      <w:lang w:eastAsia="ar-SA"/>
    </w:rPr>
  </w:style>
  <w:style w:type="paragraph" w:styleId="af3">
    <w:name w:val="Body Text Indent"/>
    <w:basedOn w:val="a"/>
    <w:link w:val="af4"/>
    <w:rsid w:val="00B472B6"/>
    <w:pPr>
      <w:widowControl w:val="0"/>
      <w:suppressAutoHyphens/>
      <w:autoSpaceDE w:val="0"/>
      <w:spacing w:before="420" w:after="0" w:line="240" w:lineRule="auto"/>
      <w:ind w:right="400" w:firstLine="700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af4">
    <w:name w:val="Основной текст с отступом Знак"/>
    <w:basedOn w:val="a0"/>
    <w:link w:val="af3"/>
    <w:rsid w:val="00B472B6"/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B472B6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f5">
    <w:name w:val="Содержимое таблицы"/>
    <w:basedOn w:val="a"/>
    <w:rsid w:val="00B472B6"/>
    <w:pPr>
      <w:widowControl w:val="0"/>
      <w:suppressLineNumbers/>
      <w:suppressAutoHyphens/>
      <w:autoSpaceDE w:val="0"/>
      <w:spacing w:after="0" w:line="240" w:lineRule="auto"/>
      <w:ind w:firstLine="720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af6">
    <w:name w:val="Заголовок таблицы"/>
    <w:basedOn w:val="af5"/>
    <w:rsid w:val="00B472B6"/>
    <w:pPr>
      <w:jc w:val="center"/>
    </w:pPr>
    <w:rPr>
      <w:b/>
      <w:bCs/>
    </w:rPr>
  </w:style>
  <w:style w:type="paragraph" w:styleId="af7">
    <w:name w:val="Plain Text"/>
    <w:basedOn w:val="a"/>
    <w:link w:val="af8"/>
    <w:rsid w:val="00B472B6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8">
    <w:name w:val="Текст Знак"/>
    <w:basedOn w:val="a0"/>
    <w:link w:val="af7"/>
    <w:rsid w:val="00B472B6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15">
    <w:name w:val="Абзац списка1"/>
    <w:basedOn w:val="a"/>
    <w:rsid w:val="00B472B6"/>
    <w:pPr>
      <w:spacing w:after="0" w:line="360" w:lineRule="auto"/>
      <w:ind w:left="720" w:firstLine="680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f9">
    <w:name w:val="Основной текст_"/>
    <w:link w:val="16"/>
    <w:locked/>
    <w:rsid w:val="00B472B6"/>
    <w:rPr>
      <w:spacing w:val="3"/>
      <w:shd w:val="clear" w:color="auto" w:fill="FFFFFF"/>
    </w:rPr>
  </w:style>
  <w:style w:type="paragraph" w:customStyle="1" w:styleId="16">
    <w:name w:val="Основной текст1"/>
    <w:basedOn w:val="a"/>
    <w:link w:val="af9"/>
    <w:rsid w:val="00B472B6"/>
    <w:pPr>
      <w:widowControl w:val="0"/>
      <w:shd w:val="clear" w:color="auto" w:fill="FFFFFF"/>
      <w:spacing w:after="480" w:line="284" w:lineRule="exact"/>
      <w:ind w:hanging="1140"/>
    </w:pPr>
    <w:rPr>
      <w:spacing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3.bin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wmf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2.bin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oleObject" Target="embeddings/oleObject1.bin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44A84-8379-4D51-A519-245D093A5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14</Pages>
  <Words>3610</Words>
  <Characters>20583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Галина Ю. Мустаева</cp:lastModifiedBy>
  <cp:revision>3</cp:revision>
  <cp:lastPrinted>2016-11-22T09:59:00Z</cp:lastPrinted>
  <dcterms:created xsi:type="dcterms:W3CDTF">2018-02-01T05:57:00Z</dcterms:created>
  <dcterms:modified xsi:type="dcterms:W3CDTF">2018-02-01T09:58:00Z</dcterms:modified>
</cp:coreProperties>
</file>